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F9" w:rsidRPr="00926266" w:rsidRDefault="00516AF9" w:rsidP="00516AF9">
      <w:pPr>
        <w:spacing w:after="0" w:line="240" w:lineRule="auto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Типовая технологическая схема</w:t>
      </w:r>
      <w:r w:rsidR="00023C37">
        <w:rPr>
          <w:b/>
          <w:sz w:val="18"/>
          <w:szCs w:val="28"/>
        </w:rPr>
        <w:t xml:space="preserve"> 20</w:t>
      </w:r>
    </w:p>
    <w:p w:rsidR="00023C37" w:rsidRDefault="00516AF9" w:rsidP="00516AF9">
      <w:pPr>
        <w:spacing w:after="0" w:line="240" w:lineRule="auto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 xml:space="preserve">Предоставления муниципальной услуги </w:t>
      </w:r>
    </w:p>
    <w:p w:rsidR="00516AF9" w:rsidRPr="00926266" w:rsidRDefault="00516AF9" w:rsidP="00516AF9">
      <w:pPr>
        <w:spacing w:after="0" w:line="240" w:lineRule="auto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«</w:t>
      </w:r>
      <w:r w:rsidRPr="0066176D">
        <w:rPr>
          <w:b/>
          <w:sz w:val="18"/>
          <w:szCs w:val="28"/>
        </w:rPr>
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</w:r>
      <w:r w:rsidRPr="00926266">
        <w:rPr>
          <w:b/>
          <w:sz w:val="18"/>
          <w:szCs w:val="28"/>
        </w:rPr>
        <w:t xml:space="preserve">» </w:t>
      </w:r>
    </w:p>
    <w:p w:rsidR="00516AF9" w:rsidRPr="00926266" w:rsidRDefault="00516AF9" w:rsidP="00516AF9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516AF9" w:rsidRPr="00926266" w:rsidTr="002417A7">
        <w:tc>
          <w:tcPr>
            <w:tcW w:w="225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Значение параметра/состояние</w:t>
            </w:r>
          </w:p>
        </w:tc>
      </w:tr>
      <w:tr w:rsidR="00516AF9" w:rsidRPr="00926266" w:rsidTr="002417A7">
        <w:tc>
          <w:tcPr>
            <w:tcW w:w="225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</w:tr>
      <w:tr w:rsidR="00516AF9" w:rsidRPr="00926266" w:rsidTr="002417A7">
        <w:tc>
          <w:tcPr>
            <w:tcW w:w="225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516AF9" w:rsidRPr="00926266" w:rsidRDefault="00516AF9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16AF9" w:rsidRPr="007D28CB" w:rsidRDefault="00516AF9" w:rsidP="002417A7">
            <w:pPr>
              <w:spacing w:after="0" w:line="240" w:lineRule="auto"/>
              <w:jc w:val="both"/>
              <w:rPr>
                <w:sz w:val="16"/>
              </w:rPr>
            </w:pPr>
            <w:r w:rsidRPr="007D28CB">
              <w:rPr>
                <w:sz w:val="16"/>
              </w:rPr>
              <w:t xml:space="preserve">Администрация </w:t>
            </w:r>
            <w:r w:rsidRPr="007D28CB">
              <w:rPr>
                <w:sz w:val="18"/>
                <w:szCs w:val="18"/>
              </w:rPr>
              <w:t xml:space="preserve">Чулокского сельского поселения </w:t>
            </w:r>
            <w:r w:rsidRPr="007D28CB">
              <w:rPr>
                <w:sz w:val="16"/>
              </w:rPr>
              <w:t xml:space="preserve">Бутурлиновского муниципального района Воронежской области </w:t>
            </w:r>
          </w:p>
        </w:tc>
      </w:tr>
      <w:tr w:rsidR="00516AF9" w:rsidRPr="00926266" w:rsidTr="002417A7">
        <w:tc>
          <w:tcPr>
            <w:tcW w:w="225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516AF9" w:rsidRPr="00926266" w:rsidRDefault="00516AF9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16AF9" w:rsidRPr="007D28CB" w:rsidRDefault="00516AF9" w:rsidP="002417A7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516AF9" w:rsidRPr="00926266" w:rsidTr="002417A7">
        <w:tc>
          <w:tcPr>
            <w:tcW w:w="225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16AF9" w:rsidRPr="007D28CB" w:rsidRDefault="00516AF9" w:rsidP="002417A7">
            <w:pPr>
              <w:spacing w:after="0" w:line="240" w:lineRule="auto"/>
              <w:jc w:val="both"/>
              <w:rPr>
                <w:sz w:val="16"/>
              </w:rPr>
            </w:pPr>
            <w:r w:rsidRPr="007D28CB">
              <w:rPr>
                <w:sz w:val="16"/>
              </w:rPr>
              <w:t>«</w:t>
            </w:r>
            <w:r w:rsidRPr="007D28CB">
              <w:rPr>
                <w:bCs/>
                <w:sz w:val="16"/>
              </w:rPr>
      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      </w:r>
            <w:r w:rsidRPr="007D28CB">
              <w:rPr>
                <w:sz w:val="16"/>
              </w:rPr>
              <w:t>»</w:t>
            </w:r>
          </w:p>
        </w:tc>
      </w:tr>
      <w:tr w:rsidR="00516AF9" w:rsidRPr="00926266" w:rsidTr="002417A7">
        <w:tc>
          <w:tcPr>
            <w:tcW w:w="225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16AF9" w:rsidRPr="007D28CB" w:rsidRDefault="00516AF9" w:rsidP="002417A7">
            <w:pPr>
              <w:spacing w:after="0" w:line="240" w:lineRule="auto"/>
              <w:jc w:val="both"/>
              <w:rPr>
                <w:sz w:val="16"/>
              </w:rPr>
            </w:pPr>
            <w:r w:rsidRPr="007D28CB">
              <w:rPr>
                <w:sz w:val="16"/>
              </w:rPr>
              <w:t>нет</w:t>
            </w:r>
          </w:p>
        </w:tc>
      </w:tr>
      <w:tr w:rsidR="00516AF9" w:rsidRPr="00926266" w:rsidTr="002417A7">
        <w:tc>
          <w:tcPr>
            <w:tcW w:w="225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516AF9" w:rsidRPr="00926266" w:rsidRDefault="00516AF9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16AF9" w:rsidRPr="007D28CB" w:rsidRDefault="00516AF9" w:rsidP="002417A7">
            <w:pPr>
              <w:spacing w:after="0" w:line="240" w:lineRule="auto"/>
              <w:jc w:val="both"/>
              <w:rPr>
                <w:sz w:val="16"/>
              </w:rPr>
            </w:pPr>
            <w:r w:rsidRPr="007D28CB">
              <w:rPr>
                <w:sz w:val="16"/>
              </w:rPr>
              <w:t xml:space="preserve">Утвержден постановлением администрации </w:t>
            </w:r>
            <w:r w:rsidRPr="007D28CB">
              <w:rPr>
                <w:sz w:val="18"/>
                <w:szCs w:val="18"/>
              </w:rPr>
              <w:t xml:space="preserve">Чулокского сельского поселения </w:t>
            </w:r>
            <w:r w:rsidRPr="007D28CB">
              <w:rPr>
                <w:sz w:val="16"/>
              </w:rPr>
              <w:t>Бутурлиновского муниципального района Воронежской области от 19.09.2016 № 105«</w:t>
            </w:r>
            <w:r w:rsidRPr="007D28CB">
              <w:rPr>
                <w:bCs/>
                <w:sz w:val="16"/>
                <w:lang w:eastAsia="ar-SA"/>
              </w:rPr>
              <w:t xml:space="preserve">Об утверждении административного регламента администрации </w:t>
            </w:r>
            <w:r w:rsidRPr="007D28CB">
              <w:rPr>
                <w:sz w:val="18"/>
                <w:szCs w:val="18"/>
              </w:rPr>
              <w:t xml:space="preserve">Чулокского сельского поселения </w:t>
            </w:r>
            <w:r w:rsidRPr="007D28CB">
              <w:rPr>
                <w:bCs/>
                <w:sz w:val="16"/>
                <w:lang w:eastAsia="ar-SA"/>
              </w:rPr>
              <w:t xml:space="preserve">Бутурлиновского муниципального района Воронежской области по предоставлению муниципальной услуги </w:t>
            </w:r>
            <w:r w:rsidRPr="007D28CB">
              <w:rPr>
                <w:bCs/>
                <w:sz w:val="16"/>
              </w:rPr>
              <w:t>«</w:t>
            </w:r>
            <w:r w:rsidRPr="007D28CB">
              <w:rPr>
                <w:sz w:val="16"/>
              </w:rPr>
              <w:t>Раздел, объединение земельных участков, находящихся в муниципальной собственности и (или) государственная собственность на которые не разграничена</w:t>
            </w:r>
            <w:r w:rsidRPr="007D28CB">
              <w:rPr>
                <w:bCs/>
                <w:sz w:val="16"/>
              </w:rPr>
              <w:t>»</w:t>
            </w:r>
            <w:r w:rsidRPr="007D28CB">
              <w:rPr>
                <w:sz w:val="16"/>
              </w:rPr>
              <w:t>»  (в редакции постановлений от 18.05.2023 г. №23, от 15.09.2023 г. № 37)</w:t>
            </w:r>
          </w:p>
        </w:tc>
      </w:tr>
      <w:tr w:rsidR="00516AF9" w:rsidRPr="00926266" w:rsidTr="002417A7">
        <w:tc>
          <w:tcPr>
            <w:tcW w:w="225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516AF9" w:rsidRPr="00926266" w:rsidRDefault="00516AF9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Перечень «</w:t>
            </w:r>
            <w:proofErr w:type="spellStart"/>
            <w:r w:rsidRPr="00926266">
              <w:rPr>
                <w:sz w:val="16"/>
              </w:rPr>
              <w:t>подуслуг</w:t>
            </w:r>
            <w:proofErr w:type="spellEnd"/>
            <w:r w:rsidRPr="00926266">
              <w:rPr>
                <w:sz w:val="16"/>
              </w:rPr>
              <w:t>»</w:t>
            </w:r>
          </w:p>
        </w:tc>
        <w:tc>
          <w:tcPr>
            <w:tcW w:w="3640" w:type="pct"/>
          </w:tcPr>
          <w:p w:rsidR="00516AF9" w:rsidRPr="007D28CB" w:rsidRDefault="00516AF9" w:rsidP="002417A7">
            <w:pPr>
              <w:spacing w:after="0" w:line="240" w:lineRule="auto"/>
              <w:jc w:val="both"/>
              <w:rPr>
                <w:sz w:val="16"/>
              </w:rPr>
            </w:pPr>
            <w:r w:rsidRPr="007D28CB">
              <w:rPr>
                <w:sz w:val="16"/>
              </w:rPr>
              <w:t>нет</w:t>
            </w:r>
          </w:p>
        </w:tc>
      </w:tr>
      <w:tr w:rsidR="00516AF9" w:rsidRPr="00926266" w:rsidTr="002417A7">
        <w:trPr>
          <w:trHeight w:val="300"/>
        </w:trPr>
        <w:tc>
          <w:tcPr>
            <w:tcW w:w="225" w:type="pct"/>
            <w:vMerge w:val="restar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516AF9" w:rsidRPr="00926266" w:rsidRDefault="00516AF9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16AF9" w:rsidRPr="00AF7F63" w:rsidRDefault="00516AF9" w:rsidP="002417A7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516AF9" w:rsidRPr="00926266" w:rsidTr="002417A7">
        <w:trPr>
          <w:trHeight w:val="270"/>
        </w:trPr>
        <w:tc>
          <w:tcPr>
            <w:tcW w:w="225" w:type="pct"/>
            <w:vMerge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516AF9" w:rsidRPr="00926266" w:rsidRDefault="00516AF9" w:rsidP="002417A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16AF9" w:rsidRPr="00AF7F63" w:rsidRDefault="00516AF9" w:rsidP="002417A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516AF9" w:rsidRPr="00926266" w:rsidTr="002417A7">
        <w:trPr>
          <w:trHeight w:val="240"/>
        </w:trPr>
        <w:tc>
          <w:tcPr>
            <w:tcW w:w="225" w:type="pct"/>
            <w:vMerge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516AF9" w:rsidRPr="00926266" w:rsidRDefault="00516AF9" w:rsidP="002417A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16AF9" w:rsidRPr="00AF7F63" w:rsidRDefault="00516AF9" w:rsidP="002417A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16AF9" w:rsidRPr="00926266" w:rsidRDefault="00516AF9" w:rsidP="00516AF9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516AF9" w:rsidRPr="00926266" w:rsidTr="002417A7"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516AF9" w:rsidRPr="00926266" w:rsidRDefault="00516AF9" w:rsidP="002417A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услуги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16AF9" w:rsidRPr="00926266" w:rsidRDefault="00516AF9" w:rsidP="002417A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sz w:val="16"/>
              </w:rPr>
              <w:t>«</w:t>
            </w:r>
            <w:r w:rsidRPr="0066176D">
              <w:rPr>
                <w:bCs/>
                <w:sz w:val="16"/>
              </w:rPr>
      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      </w:r>
            <w:r w:rsidRPr="00926266">
              <w:rPr>
                <w:sz w:val="16"/>
              </w:rPr>
              <w:t>»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516AF9" w:rsidRPr="00926266" w:rsidRDefault="00516AF9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516AF9" w:rsidRPr="00926266" w:rsidRDefault="00516AF9" w:rsidP="002417A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B1378F" w:rsidRDefault="00516AF9" w:rsidP="002417A7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4778" w:type="pct"/>
          </w:tcPr>
          <w:p w:rsidR="00516AF9" w:rsidRPr="00B1378F" w:rsidRDefault="00516AF9" w:rsidP="002417A7">
            <w:pPr>
              <w:spacing w:after="0" w:line="240" w:lineRule="auto"/>
              <w:rPr>
                <w:sz w:val="16"/>
              </w:rPr>
            </w:pPr>
            <w:r w:rsidRPr="00B1378F">
              <w:rPr>
                <w:sz w:val="16"/>
              </w:rPr>
              <w:t xml:space="preserve">14 календарных дней 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516AF9" w:rsidRPr="00926266" w:rsidRDefault="00516AF9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 xml:space="preserve">При подаче заявления </w:t>
            </w:r>
            <w:r w:rsidRPr="00926266">
              <w:rPr>
                <w:b/>
                <w:sz w:val="16"/>
                <w:u w:val="single"/>
              </w:rPr>
              <w:t xml:space="preserve">не </w:t>
            </w:r>
            <w:r w:rsidRPr="00926266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B1378F" w:rsidRDefault="00516AF9" w:rsidP="002417A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516AF9" w:rsidRPr="00B1378F" w:rsidRDefault="00516AF9" w:rsidP="002417A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14 календарных дней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516AF9" w:rsidRPr="00926266" w:rsidRDefault="00516AF9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16AF9" w:rsidRPr="00BD5963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Основанием для отказа в предоставлении муниципальной услуги является следующее:</w:t>
            </w:r>
          </w:p>
          <w:p w:rsidR="00516AF9" w:rsidRPr="00BD5963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к заявлению не приложены документы, указанные в пункте 2.6.1 настоящего Административного регламента;</w:t>
            </w:r>
          </w:p>
          <w:p w:rsidR="00516AF9" w:rsidRPr="00BD5963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 xml:space="preserve">- земельный участок не является собственностью </w:t>
            </w:r>
            <w:r>
              <w:rPr>
                <w:sz w:val="16"/>
                <w:szCs w:val="26"/>
              </w:rPr>
              <w:t>Чулокского сельского п</w:t>
            </w:r>
            <w:r w:rsidRPr="00BD5963">
              <w:rPr>
                <w:sz w:val="16"/>
                <w:szCs w:val="26"/>
              </w:rPr>
              <w:t xml:space="preserve">оселения Бутурлиновского муниципального района Воронежской области или не относится к земельным участкам, государственная собственность на которые не разграничена, расположенными на территории </w:t>
            </w:r>
            <w:r>
              <w:rPr>
                <w:sz w:val="16"/>
                <w:szCs w:val="26"/>
              </w:rPr>
              <w:t xml:space="preserve">Чулокского сельского </w:t>
            </w:r>
            <w:r w:rsidRPr="00BD5963">
              <w:rPr>
                <w:sz w:val="16"/>
                <w:szCs w:val="26"/>
              </w:rPr>
              <w:t>поселения Бутурлиновского муниципального района Воронежской области;</w:t>
            </w:r>
          </w:p>
          <w:p w:rsidR="00516AF9" w:rsidRPr="00BD5963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      </w:r>
          </w:p>
          <w:p w:rsidR="00516AF9" w:rsidRPr="00BD5963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наличие противоречий между заявленными и уже зарегистрированными правами;</w:t>
            </w:r>
          </w:p>
          <w:p w:rsidR="00516AF9" w:rsidRPr="00BD5963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      </w:r>
          </w:p>
          <w:p w:rsidR="00516AF9" w:rsidRPr="00BD5963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516AF9" w:rsidRPr="00BD5963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      </w:r>
          </w:p>
          <w:p w:rsidR="00516AF9" w:rsidRPr="00BD5963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516AF9" w:rsidRPr="00BD5963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 за исключением случаев, установленных федеральными законами;</w:t>
            </w:r>
          </w:p>
          <w:p w:rsidR="00516AF9" w:rsidRPr="00926266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BD5963">
              <w:rPr>
                <w:sz w:val="16"/>
                <w:szCs w:val="26"/>
              </w:rPr>
      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516AF9" w:rsidRPr="00926266" w:rsidRDefault="00516AF9" w:rsidP="002417A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516AF9" w:rsidRPr="00926266" w:rsidTr="002417A7">
        <w:trPr>
          <w:trHeight w:val="1117"/>
        </w:trPr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16AF9" w:rsidRPr="00926266" w:rsidRDefault="00516AF9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заявлению не приложены документы, указанные в </w:t>
            </w:r>
            <w:hyperlink w:anchor="Par152" w:history="1">
              <w:r w:rsidRPr="00926266">
                <w:rPr>
                  <w:rFonts w:ascii="Times New Roman" w:hAnsi="Times New Roman" w:cs="Times New Roman"/>
                  <w:color w:val="0000FF"/>
                  <w:sz w:val="16"/>
                  <w:szCs w:val="24"/>
                </w:rPr>
                <w:t>пункте 2.6.1</w:t>
              </w:r>
            </w:hyperlink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 настоящего Административного регламента;</w:t>
            </w:r>
          </w:p>
          <w:p w:rsidR="00516AF9" w:rsidRPr="00926266" w:rsidRDefault="00516AF9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земельный участок не является собственностью </w:t>
            </w:r>
            <w:r>
              <w:rPr>
                <w:sz w:val="16"/>
                <w:szCs w:val="26"/>
              </w:rPr>
              <w:t xml:space="preserve">Чулокского сельского </w:t>
            </w: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поселения Бутурлиновского муниципального района Воронежской области или не относится к земельным участкам, государственная собственность на которые не разграничена, расположенными на территории </w:t>
            </w:r>
            <w:r>
              <w:rPr>
                <w:sz w:val="16"/>
                <w:szCs w:val="26"/>
              </w:rPr>
              <w:t xml:space="preserve">Чулокского сельского </w:t>
            </w: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поселения Бутурлиновского муниципального района Воронежской области;</w:t>
            </w:r>
          </w:p>
          <w:p w:rsidR="00516AF9" w:rsidRPr="00926266" w:rsidRDefault="00516AF9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      </w:r>
          </w:p>
          <w:p w:rsidR="00516AF9" w:rsidRPr="00926266" w:rsidRDefault="00516AF9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наличие противоречий между заявленными и уже зарегистрированными правами;</w:t>
            </w:r>
          </w:p>
          <w:p w:rsidR="00516AF9" w:rsidRPr="00926266" w:rsidRDefault="00516AF9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несоответствие схемы расположения земельного участка ее форме, формату или требованиям к ее подготовке, которые установлены в соответствии с </w:t>
            </w:r>
            <w:hyperlink r:id="rId5" w:history="1">
              <w:r w:rsidRPr="00926266">
                <w:rPr>
                  <w:rFonts w:ascii="Times New Roman" w:hAnsi="Times New Roman" w:cs="Times New Roman"/>
                  <w:color w:val="0000FF"/>
                  <w:sz w:val="16"/>
                  <w:szCs w:val="24"/>
                </w:rPr>
                <w:t>пунктом 12 статьи 11.10</w:t>
              </w:r>
            </w:hyperlink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 Земельного кодекса Российской Федерации;</w:t>
            </w:r>
          </w:p>
          <w:p w:rsidR="00516AF9" w:rsidRPr="00926266" w:rsidRDefault="00516AF9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516AF9" w:rsidRPr="00926266" w:rsidRDefault="00516AF9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разработка схемы расположения земельного участка с нарушением предусмотренных </w:t>
            </w:r>
            <w:hyperlink r:id="rId6" w:history="1">
              <w:r w:rsidRPr="00926266">
                <w:rPr>
                  <w:rFonts w:ascii="Times New Roman" w:hAnsi="Times New Roman" w:cs="Times New Roman"/>
                  <w:color w:val="0000FF"/>
                  <w:sz w:val="16"/>
                  <w:szCs w:val="24"/>
                </w:rPr>
                <w:t>статьей 11.9</w:t>
              </w:r>
            </w:hyperlink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 Земельного кодекса Российской Федерации требований к образуемым земельным участкам;</w:t>
            </w:r>
          </w:p>
          <w:p w:rsidR="00516AF9" w:rsidRPr="00926266" w:rsidRDefault="00516AF9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516AF9" w:rsidRPr="00926266" w:rsidRDefault="00516AF9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5</w:t>
            </w:r>
          </w:p>
        </w:tc>
        <w:tc>
          <w:tcPr>
            <w:tcW w:w="4778" w:type="pct"/>
          </w:tcPr>
          <w:p w:rsidR="00516AF9" w:rsidRPr="00926266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16AF9" w:rsidRPr="00926266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  <w:szCs w:val="26"/>
              </w:rPr>
              <w:t>Не предусмотрено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516AF9" w:rsidRPr="00926266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16AF9" w:rsidRPr="00926266" w:rsidRDefault="00516AF9" w:rsidP="00241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516AF9" w:rsidRPr="00926266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Плата за предоставление услуги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516AF9" w:rsidRPr="00926266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16AF9" w:rsidRPr="00926266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516AF9" w:rsidRPr="00926266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16AF9" w:rsidRPr="00926266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516AF9" w:rsidRPr="00926266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16AF9" w:rsidRPr="00926266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516AF9" w:rsidRPr="00926266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16AF9" w:rsidRPr="007D28CB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D28CB">
              <w:rPr>
                <w:sz w:val="16"/>
              </w:rPr>
              <w:t xml:space="preserve">- администрация </w:t>
            </w:r>
            <w:r w:rsidRPr="007D28CB">
              <w:rPr>
                <w:sz w:val="18"/>
                <w:szCs w:val="18"/>
              </w:rPr>
              <w:t xml:space="preserve">Чулокского сельского поселения </w:t>
            </w:r>
            <w:r w:rsidRPr="007D28CB">
              <w:rPr>
                <w:sz w:val="16"/>
              </w:rPr>
              <w:t>Бутурлиновского муниципального района Воронежской области;</w:t>
            </w:r>
          </w:p>
          <w:p w:rsidR="00516AF9" w:rsidRPr="007D28CB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D28CB">
              <w:rPr>
                <w:sz w:val="16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516AF9" w:rsidRPr="007D28CB" w:rsidRDefault="00516AF9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D28CB">
              <w:rPr>
                <w:rFonts w:ascii="Times New Roman" w:hAnsi="Times New Roman" w:cs="Times New Roman"/>
                <w:sz w:val="16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7D28CB">
              <w:rPr>
                <w:rFonts w:ascii="Times New Roman" w:hAnsi="Times New Roman" w:cs="Times New Roman"/>
                <w:sz w:val="16"/>
                <w:szCs w:val="24"/>
              </w:rPr>
              <w:t>www.gosuslugi.ru</w:t>
            </w:r>
            <w:proofErr w:type="spellEnd"/>
            <w:r w:rsidRPr="007D28CB">
              <w:rPr>
                <w:rFonts w:ascii="Times New Roman" w:hAnsi="Times New Roman" w:cs="Times New Roman"/>
                <w:sz w:val="16"/>
                <w:szCs w:val="24"/>
              </w:rPr>
              <w:t>);</w:t>
            </w:r>
          </w:p>
          <w:p w:rsidR="00516AF9" w:rsidRPr="007D28CB" w:rsidRDefault="00516AF9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D28CB">
              <w:rPr>
                <w:rFonts w:ascii="Times New Roman" w:hAnsi="Times New Roman" w:cs="Times New Roman"/>
                <w:sz w:val="16"/>
                <w:szCs w:val="24"/>
              </w:rPr>
              <w:t>- Портал государственных и муниципальных услуг Воронежской области (</w:t>
            </w:r>
            <w:r w:rsidRPr="007D28CB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www</w:t>
            </w:r>
            <w:r w:rsidRPr="007D28CB">
              <w:rPr>
                <w:rFonts w:ascii="Times New Roman" w:hAnsi="Times New Roman" w:cs="Times New Roman"/>
                <w:sz w:val="16"/>
                <w:szCs w:val="24"/>
              </w:rPr>
              <w:t>.</w:t>
            </w:r>
            <w:proofErr w:type="spellStart"/>
            <w:r w:rsidRPr="007D28CB">
              <w:rPr>
                <w:rFonts w:ascii="Times New Roman" w:hAnsi="Times New Roman" w:cs="Times New Roman"/>
                <w:sz w:val="16"/>
                <w:szCs w:val="24"/>
              </w:rPr>
              <w:t>pgu.govvr.ru</w:t>
            </w:r>
            <w:proofErr w:type="spellEnd"/>
            <w:r w:rsidRPr="007D28CB">
              <w:rPr>
                <w:rFonts w:ascii="Times New Roman" w:hAnsi="Times New Roman" w:cs="Times New Roman"/>
                <w:sz w:val="16"/>
                <w:szCs w:val="24"/>
              </w:rPr>
              <w:t>).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516AF9" w:rsidRPr="007D28CB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7D28CB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516AF9" w:rsidRPr="00926266" w:rsidTr="002417A7">
        <w:tc>
          <w:tcPr>
            <w:tcW w:w="222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16AF9" w:rsidRPr="007D28CB" w:rsidRDefault="00516AF9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D28CB">
              <w:rPr>
                <w:sz w:val="18"/>
              </w:rPr>
              <w:t xml:space="preserve">- в администрации </w:t>
            </w:r>
            <w:r w:rsidRPr="007D28CB">
              <w:rPr>
                <w:sz w:val="18"/>
                <w:szCs w:val="18"/>
              </w:rPr>
              <w:t xml:space="preserve">Чулокского сельского поселения </w:t>
            </w:r>
            <w:r w:rsidRPr="007D28CB">
              <w:rPr>
                <w:sz w:val="18"/>
              </w:rPr>
              <w:t>Бутурлиновского муниципального района Воронежской области на бумажном носителе;</w:t>
            </w:r>
          </w:p>
          <w:p w:rsidR="00516AF9" w:rsidRPr="007D28CB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</w:rPr>
            </w:pPr>
            <w:r w:rsidRPr="007D28CB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D28CB">
              <w:rPr>
                <w:sz w:val="18"/>
              </w:rPr>
              <w:br/>
            </w:r>
            <w:r w:rsidRPr="007D28CB">
              <w:rPr>
                <w:sz w:val="18"/>
                <w:szCs w:val="18"/>
              </w:rPr>
              <w:t>- в личный кабинет Заявителя на ЕПГУ;</w:t>
            </w:r>
            <w:r w:rsidRPr="007D28CB">
              <w:rPr>
                <w:sz w:val="18"/>
                <w:szCs w:val="18"/>
              </w:rPr>
              <w:br/>
              <w:t>- посредством РПГУ;</w:t>
            </w:r>
            <w:r w:rsidRPr="007D28CB">
              <w:rPr>
                <w:sz w:val="18"/>
                <w:szCs w:val="18"/>
              </w:rPr>
              <w:br/>
            </w:r>
            <w:r w:rsidRPr="007D28CB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516AF9" w:rsidRPr="00926266" w:rsidRDefault="00516AF9" w:rsidP="00516AF9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16AF9" w:rsidRPr="00926266" w:rsidTr="002417A7">
        <w:tc>
          <w:tcPr>
            <w:tcW w:w="189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516AF9" w:rsidRPr="00926266" w:rsidRDefault="00516AF9" w:rsidP="002417A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516AF9" w:rsidRPr="00926266" w:rsidTr="002417A7">
        <w:tc>
          <w:tcPr>
            <w:tcW w:w="189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16AF9" w:rsidRPr="00926266" w:rsidRDefault="00516AF9" w:rsidP="002417A7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BD5963">
              <w:rPr>
                <w:sz w:val="16"/>
              </w:rPr>
              <w:t>Заявителями являются физические и юридические лица - правообладатели земельных участков либо их представители, действующие в силу закона или на основании договора, доверенности (далее - заявитель, заявители).</w:t>
            </w:r>
          </w:p>
        </w:tc>
      </w:tr>
      <w:tr w:rsidR="00516AF9" w:rsidRPr="00926266" w:rsidTr="002417A7">
        <w:tc>
          <w:tcPr>
            <w:tcW w:w="189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516AF9" w:rsidRPr="00926266" w:rsidRDefault="00516AF9" w:rsidP="002417A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16AF9" w:rsidRPr="00926266" w:rsidTr="002417A7">
        <w:tc>
          <w:tcPr>
            <w:tcW w:w="189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16AF9" w:rsidRPr="00926266" w:rsidRDefault="00516AF9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16AF9" w:rsidRPr="00926266" w:rsidRDefault="00516AF9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516AF9" w:rsidRPr="00926266" w:rsidRDefault="00516AF9" w:rsidP="002417A7">
            <w:pPr>
              <w:pStyle w:val="ConsPlusNormal"/>
              <w:ind w:firstLine="7"/>
              <w:jc w:val="both"/>
              <w:rPr>
                <w:b/>
                <w:sz w:val="12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516AF9" w:rsidRPr="00926266" w:rsidTr="002417A7">
        <w:tc>
          <w:tcPr>
            <w:tcW w:w="189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516AF9" w:rsidRPr="00926266" w:rsidRDefault="00516AF9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16AF9" w:rsidRPr="00926266" w:rsidTr="002417A7">
        <w:tc>
          <w:tcPr>
            <w:tcW w:w="189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16AF9" w:rsidRPr="00926266" w:rsidRDefault="00516AF9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516AF9" w:rsidRPr="00926266" w:rsidTr="002417A7">
        <w:tc>
          <w:tcPr>
            <w:tcW w:w="189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516AF9" w:rsidRPr="00926266" w:rsidRDefault="00516AF9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16AF9" w:rsidRPr="00926266" w:rsidTr="002417A7">
        <w:tc>
          <w:tcPr>
            <w:tcW w:w="189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16AF9" w:rsidRPr="00926266" w:rsidRDefault="00516AF9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516AF9" w:rsidRPr="00926266" w:rsidTr="002417A7">
        <w:tc>
          <w:tcPr>
            <w:tcW w:w="189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516AF9" w:rsidRPr="00926266" w:rsidRDefault="00516AF9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16AF9" w:rsidRPr="00926266" w:rsidTr="002417A7">
        <w:tc>
          <w:tcPr>
            <w:tcW w:w="189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16AF9" w:rsidRPr="00926266" w:rsidRDefault="00516AF9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516AF9" w:rsidRPr="00926266" w:rsidTr="002417A7">
        <w:tc>
          <w:tcPr>
            <w:tcW w:w="189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516AF9" w:rsidRPr="00926266" w:rsidRDefault="00516AF9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16AF9" w:rsidRPr="00926266" w:rsidTr="002417A7">
        <w:tc>
          <w:tcPr>
            <w:tcW w:w="189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16AF9" w:rsidRPr="00926266" w:rsidRDefault="00516AF9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16AF9" w:rsidRPr="00926266" w:rsidTr="002417A7">
        <w:tc>
          <w:tcPr>
            <w:tcW w:w="189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516AF9" w:rsidRPr="00926266" w:rsidRDefault="00516AF9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16AF9" w:rsidRPr="00926266" w:rsidTr="002417A7">
        <w:tc>
          <w:tcPr>
            <w:tcW w:w="189" w:type="pc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16AF9" w:rsidRPr="00926266" w:rsidRDefault="00516AF9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516AF9" w:rsidRDefault="00516AF9" w:rsidP="00516AF9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516AF9" w:rsidRPr="004B6A91" w:rsidTr="002417A7">
        <w:tc>
          <w:tcPr>
            <w:tcW w:w="6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 xml:space="preserve">№ </w:t>
            </w:r>
            <w:r w:rsidRPr="004B6A91">
              <w:rPr>
                <w:b/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5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lastRenderedPageBreak/>
              <w:t xml:space="preserve">Категория </w:t>
            </w:r>
            <w:r w:rsidRPr="004B6A91">
              <w:rPr>
                <w:b/>
                <w:sz w:val="18"/>
                <w:szCs w:val="18"/>
              </w:rPr>
              <w:lastRenderedPageBreak/>
              <w:t>документа</w:t>
            </w:r>
          </w:p>
        </w:tc>
        <w:tc>
          <w:tcPr>
            <w:tcW w:w="2835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lastRenderedPageBreak/>
              <w:t xml:space="preserve">Наименование документов, которые представляет заявитель </w:t>
            </w:r>
            <w:r w:rsidRPr="004B6A91">
              <w:rPr>
                <w:b/>
                <w:sz w:val="18"/>
                <w:szCs w:val="18"/>
              </w:rPr>
              <w:lastRenderedPageBreak/>
              <w:t>для получения «подуслуги»</w:t>
            </w:r>
          </w:p>
        </w:tc>
        <w:tc>
          <w:tcPr>
            <w:tcW w:w="1842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lastRenderedPageBreak/>
              <w:t xml:space="preserve">Количество необходимых </w:t>
            </w:r>
            <w:r w:rsidRPr="004B6A91">
              <w:rPr>
                <w:b/>
                <w:sz w:val="18"/>
                <w:szCs w:val="18"/>
              </w:rPr>
              <w:lastRenderedPageBreak/>
              <w:t xml:space="preserve">экземпляров документа с указанием </w:t>
            </w:r>
            <w:r w:rsidRPr="004B6A91">
              <w:rPr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lastRenderedPageBreak/>
              <w:t xml:space="preserve">Документ, предоставляемый по </w:t>
            </w:r>
            <w:r w:rsidRPr="004B6A91">
              <w:rPr>
                <w:b/>
                <w:sz w:val="18"/>
                <w:szCs w:val="18"/>
              </w:rPr>
              <w:lastRenderedPageBreak/>
              <w:t>условию</w:t>
            </w:r>
          </w:p>
        </w:tc>
        <w:tc>
          <w:tcPr>
            <w:tcW w:w="269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lastRenderedPageBreak/>
              <w:t xml:space="preserve">Установленные требования </w:t>
            </w:r>
          </w:p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lastRenderedPageBreak/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lastRenderedPageBreak/>
              <w:t xml:space="preserve">Форма (шаблон) </w:t>
            </w:r>
            <w:r w:rsidRPr="004B6A91">
              <w:rPr>
                <w:b/>
                <w:sz w:val="18"/>
                <w:szCs w:val="18"/>
              </w:rPr>
              <w:lastRenderedPageBreak/>
              <w:t>документа</w:t>
            </w:r>
          </w:p>
        </w:tc>
        <w:tc>
          <w:tcPr>
            <w:tcW w:w="170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lastRenderedPageBreak/>
              <w:t>Образец документа/заполн</w:t>
            </w:r>
            <w:r w:rsidRPr="004B6A91">
              <w:rPr>
                <w:b/>
                <w:sz w:val="18"/>
                <w:szCs w:val="18"/>
              </w:rPr>
              <w:lastRenderedPageBreak/>
              <w:t>ения документа</w:t>
            </w:r>
          </w:p>
        </w:tc>
      </w:tr>
      <w:tr w:rsidR="00516AF9" w:rsidRPr="004B6A91" w:rsidTr="002417A7">
        <w:tc>
          <w:tcPr>
            <w:tcW w:w="6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8</w:t>
            </w:r>
          </w:p>
        </w:tc>
      </w:tr>
      <w:tr w:rsidR="00516AF9" w:rsidRPr="004B6A91" w:rsidTr="002417A7">
        <w:tc>
          <w:tcPr>
            <w:tcW w:w="15417" w:type="dxa"/>
            <w:gridSpan w:val="8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Наименование «подуслуги» 1: Утверждение схемы расположения земельного участка или земельных участков н</w:t>
            </w:r>
            <w:r>
              <w:rPr>
                <w:b/>
                <w:sz w:val="18"/>
                <w:szCs w:val="18"/>
              </w:rPr>
              <w:t xml:space="preserve">а кадастровом плане территории </w:t>
            </w:r>
            <w:r w:rsidRPr="004B6A91">
              <w:rPr>
                <w:b/>
                <w:sz w:val="18"/>
                <w:szCs w:val="18"/>
              </w:rPr>
              <w:t>в связи с их разделом</w:t>
            </w:r>
          </w:p>
        </w:tc>
      </w:tr>
      <w:tr w:rsidR="00516AF9" w:rsidRPr="004B6A91" w:rsidTr="002417A7">
        <w:tc>
          <w:tcPr>
            <w:tcW w:w="6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 об утверждении схемы расположения земельного участка</w:t>
            </w:r>
          </w:p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на кадастровом плане территории с целью его раздела</w:t>
            </w:r>
          </w:p>
        </w:tc>
        <w:tc>
          <w:tcPr>
            <w:tcW w:w="1842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Приложение 2</w:t>
            </w:r>
          </w:p>
        </w:tc>
      </w:tr>
      <w:tr w:rsidR="00516AF9" w:rsidRPr="004B6A91" w:rsidTr="002417A7">
        <w:tc>
          <w:tcPr>
            <w:tcW w:w="6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835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516AF9" w:rsidRPr="004B6A91" w:rsidTr="002417A7">
        <w:tc>
          <w:tcPr>
            <w:tcW w:w="6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копия документа, удостоверяющего права (полномочия) представителя</w:t>
            </w:r>
          </w:p>
        </w:tc>
        <w:tc>
          <w:tcPr>
            <w:tcW w:w="2835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копия документа, удостоверяющего права (полномочия) представителя заявителя</w:t>
            </w:r>
          </w:p>
        </w:tc>
        <w:tc>
          <w:tcPr>
            <w:tcW w:w="1842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в случае обращения представителя заявителя (заявителей)</w:t>
            </w:r>
          </w:p>
        </w:tc>
        <w:tc>
          <w:tcPr>
            <w:tcW w:w="269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516AF9" w:rsidRPr="004B6A91" w:rsidTr="002417A7">
        <w:tc>
          <w:tcPr>
            <w:tcW w:w="6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схема расположения земельного участка</w:t>
            </w:r>
          </w:p>
        </w:tc>
        <w:tc>
          <w:tcPr>
            <w:tcW w:w="2835" w:type="dxa"/>
            <w:shd w:val="clear" w:color="auto" w:fill="auto"/>
          </w:tcPr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842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 отсутствии утвержденного проекта межевания территории</w:t>
            </w:r>
          </w:p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516AF9" w:rsidRPr="004B6A91" w:rsidTr="002417A7">
        <w:tc>
          <w:tcPr>
            <w:tcW w:w="6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2835" w:type="dxa"/>
            <w:shd w:val="clear" w:color="auto" w:fill="auto"/>
          </w:tcPr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правоустанавливающие и (или) право</w:t>
            </w:r>
            <w:r>
              <w:rPr>
                <w:sz w:val="18"/>
                <w:szCs w:val="18"/>
              </w:rPr>
              <w:t xml:space="preserve"> </w:t>
            </w:r>
            <w:r w:rsidRPr="004B6A91">
              <w:rPr>
                <w:sz w:val="18"/>
                <w:szCs w:val="18"/>
              </w:rPr>
              <w:t>удостоверяющие документы на исходный земельный участок, если права на него не зарегистрированы в Едином государственном реестре недвижимости</w:t>
            </w:r>
          </w:p>
        </w:tc>
        <w:tc>
          <w:tcPr>
            <w:tcW w:w="1842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516AF9" w:rsidRPr="004B6A91" w:rsidTr="002417A7">
        <w:tc>
          <w:tcPr>
            <w:tcW w:w="15417" w:type="dxa"/>
            <w:gridSpan w:val="8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Наименование «подуслуги» 2: Утверждение схемы расположения земельного участка или земельных участков н</w:t>
            </w:r>
            <w:r>
              <w:rPr>
                <w:b/>
                <w:sz w:val="18"/>
                <w:szCs w:val="18"/>
              </w:rPr>
              <w:t xml:space="preserve">а кадастровом плане территории </w:t>
            </w:r>
            <w:r w:rsidRPr="004B6A91">
              <w:rPr>
                <w:b/>
                <w:sz w:val="18"/>
                <w:szCs w:val="18"/>
              </w:rPr>
              <w:t>в связи с их объединением</w:t>
            </w:r>
          </w:p>
        </w:tc>
      </w:tr>
      <w:tr w:rsidR="00516AF9" w:rsidRPr="004B6A91" w:rsidTr="002417A7">
        <w:tc>
          <w:tcPr>
            <w:tcW w:w="6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 об утверждении схемы расположения земельного участка</w:t>
            </w:r>
          </w:p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на кадастровом плане территории при объединении</w:t>
            </w:r>
          </w:p>
        </w:tc>
        <w:tc>
          <w:tcPr>
            <w:tcW w:w="1842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Приложение 3</w:t>
            </w:r>
          </w:p>
        </w:tc>
        <w:tc>
          <w:tcPr>
            <w:tcW w:w="170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Приложение 4</w:t>
            </w:r>
          </w:p>
        </w:tc>
      </w:tr>
      <w:tr w:rsidR="00516AF9" w:rsidRPr="004B6A91" w:rsidTr="002417A7">
        <w:tc>
          <w:tcPr>
            <w:tcW w:w="6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5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835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516AF9" w:rsidRPr="004B6A91" w:rsidTr="002417A7">
        <w:tc>
          <w:tcPr>
            <w:tcW w:w="6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копия документа, удостоверяющего права (полномочия) представителя</w:t>
            </w:r>
          </w:p>
        </w:tc>
        <w:tc>
          <w:tcPr>
            <w:tcW w:w="2835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копия документа, удостоверяющего права (полномочия) представителя заявителя</w:t>
            </w:r>
          </w:p>
        </w:tc>
        <w:tc>
          <w:tcPr>
            <w:tcW w:w="1842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в случае обращения представителя заявителя (заявителей)</w:t>
            </w:r>
          </w:p>
        </w:tc>
        <w:tc>
          <w:tcPr>
            <w:tcW w:w="269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516AF9" w:rsidRPr="004B6A91" w:rsidTr="002417A7">
        <w:tc>
          <w:tcPr>
            <w:tcW w:w="6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схема расположения земельного участка</w:t>
            </w:r>
          </w:p>
        </w:tc>
        <w:tc>
          <w:tcPr>
            <w:tcW w:w="2835" w:type="dxa"/>
            <w:shd w:val="clear" w:color="auto" w:fill="auto"/>
          </w:tcPr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842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 отсутствии утвержденного проекта межевания территории</w:t>
            </w:r>
          </w:p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516AF9" w:rsidRPr="004B6A91" w:rsidTr="002417A7">
        <w:tc>
          <w:tcPr>
            <w:tcW w:w="6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2835" w:type="dxa"/>
            <w:shd w:val="clear" w:color="auto" w:fill="auto"/>
          </w:tcPr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правоустанавливающие и (или) право</w:t>
            </w:r>
            <w:r>
              <w:rPr>
                <w:sz w:val="18"/>
                <w:szCs w:val="18"/>
              </w:rPr>
              <w:t xml:space="preserve"> </w:t>
            </w:r>
            <w:r w:rsidRPr="004B6A91">
              <w:rPr>
                <w:sz w:val="18"/>
                <w:szCs w:val="18"/>
              </w:rPr>
              <w:t>удостоверяющие документы на исходный земельный участок, если права на него не зарегистрированы в Едином государственном реестре недвижимости</w:t>
            </w:r>
          </w:p>
        </w:tc>
        <w:tc>
          <w:tcPr>
            <w:tcW w:w="1842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</w:tbl>
    <w:p w:rsidR="00516AF9" w:rsidRPr="00926266" w:rsidRDefault="00516AF9" w:rsidP="00516AF9">
      <w:pPr>
        <w:spacing w:after="0" w:line="240" w:lineRule="auto"/>
        <w:rPr>
          <w:b/>
          <w:sz w:val="18"/>
          <w:szCs w:val="28"/>
        </w:rPr>
      </w:pPr>
    </w:p>
    <w:p w:rsidR="00516AF9" w:rsidRDefault="00516AF9" w:rsidP="00516AF9">
      <w:pPr>
        <w:spacing w:after="0" w:line="240" w:lineRule="auto"/>
        <w:jc w:val="both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516AF9" w:rsidRPr="004B6A91" w:rsidTr="002417A7">
        <w:tc>
          <w:tcPr>
            <w:tcW w:w="166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Наименование органа, направляю </w:t>
            </w:r>
            <w:proofErr w:type="spellStart"/>
            <w:r w:rsidRPr="004B6A91">
              <w:rPr>
                <w:b/>
                <w:sz w:val="16"/>
                <w:szCs w:val="16"/>
              </w:rPr>
              <w:t>щегомежведомственный</w:t>
            </w:r>
            <w:proofErr w:type="spellEnd"/>
            <w:r w:rsidRPr="004B6A91">
              <w:rPr>
                <w:b/>
                <w:sz w:val="16"/>
                <w:szCs w:val="16"/>
              </w:rPr>
              <w:t xml:space="preserve"> запрос</w:t>
            </w:r>
          </w:p>
        </w:tc>
        <w:tc>
          <w:tcPr>
            <w:tcW w:w="190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  <w:lang w:val="en-US"/>
              </w:rPr>
              <w:t>SID</w:t>
            </w:r>
            <w:r w:rsidRPr="004B6A91">
              <w:rPr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516AF9" w:rsidRPr="004B6A91" w:rsidTr="002417A7">
        <w:tc>
          <w:tcPr>
            <w:tcW w:w="166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9</w:t>
            </w:r>
          </w:p>
        </w:tc>
      </w:tr>
      <w:tr w:rsidR="00516AF9" w:rsidRPr="004B6A91" w:rsidTr="002417A7">
        <w:tc>
          <w:tcPr>
            <w:tcW w:w="15538" w:type="dxa"/>
            <w:gridSpan w:val="9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Наименование «подуслуги» 1: Утверждение схемы расположения земельного участка или земельных участков на кадастровом плане территории </w:t>
            </w:r>
          </w:p>
          <w:p w:rsidR="00516AF9" w:rsidRPr="004B6A91" w:rsidRDefault="00516AF9" w:rsidP="002417A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                                                        в связи с их разделом</w:t>
            </w:r>
          </w:p>
        </w:tc>
      </w:tr>
      <w:tr w:rsidR="00516AF9" w:rsidRPr="004B6A91" w:rsidTr="002417A7">
        <w:tc>
          <w:tcPr>
            <w:tcW w:w="1668" w:type="dxa"/>
            <w:vMerge w:val="restart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кадастровый паспорт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кадастровый номер земельного участка;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адрес земельного участка;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площадь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516AF9" w:rsidRPr="00CF42D7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CF42D7">
              <w:rPr>
                <w:sz w:val="16"/>
                <w:szCs w:val="16"/>
              </w:rPr>
              <w:t xml:space="preserve">администрация </w:t>
            </w:r>
            <w:r w:rsidRPr="00CF42D7">
              <w:rPr>
                <w:sz w:val="18"/>
                <w:szCs w:val="18"/>
              </w:rPr>
              <w:t xml:space="preserve">Чулокского сельского поселения </w:t>
            </w:r>
            <w:r w:rsidRPr="00CF42D7">
              <w:rPr>
                <w:sz w:val="16"/>
                <w:szCs w:val="16"/>
              </w:rPr>
              <w:t xml:space="preserve">Бутурлиновского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516AF9" w:rsidRPr="00CF42D7" w:rsidRDefault="00516AF9" w:rsidP="002417A7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CF42D7">
              <w:rPr>
                <w:sz w:val="16"/>
                <w:szCs w:val="16"/>
              </w:rPr>
              <w:t>Росреестр</w:t>
            </w:r>
            <w:proofErr w:type="spellEnd"/>
            <w:r w:rsidRPr="00CF42D7">
              <w:rPr>
                <w:sz w:val="16"/>
                <w:szCs w:val="16"/>
              </w:rPr>
              <w:t>/ Кадастровая палата</w:t>
            </w:r>
          </w:p>
        </w:tc>
        <w:tc>
          <w:tcPr>
            <w:tcW w:w="120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5</w:t>
            </w:r>
          </w:p>
        </w:tc>
      </w:tr>
      <w:tr w:rsidR="00516AF9" w:rsidRPr="004B6A91" w:rsidTr="002417A7">
        <w:tc>
          <w:tcPr>
            <w:tcW w:w="1668" w:type="dxa"/>
            <w:vMerge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выписка из Единого государственного реестра </w:t>
            </w:r>
            <w:r w:rsidRPr="004B6A91">
              <w:rPr>
                <w:sz w:val="16"/>
                <w:szCs w:val="16"/>
              </w:rPr>
              <w:lastRenderedPageBreak/>
              <w:t>недвижимости о правах на преобразуемый земельный участок (земельные участки)</w:t>
            </w:r>
          </w:p>
        </w:tc>
        <w:tc>
          <w:tcPr>
            <w:tcW w:w="2126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 xml:space="preserve">- кадастровый номер </w:t>
            </w:r>
            <w:r w:rsidRPr="004B6A91">
              <w:rPr>
                <w:sz w:val="16"/>
                <w:szCs w:val="16"/>
              </w:rPr>
              <w:lastRenderedPageBreak/>
              <w:t>объекта недвижимости;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ОКАТО; 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  <w:shd w:val="clear" w:color="auto" w:fill="auto"/>
          </w:tcPr>
          <w:p w:rsidR="00516AF9" w:rsidRPr="00CF42D7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CF42D7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CF42D7">
              <w:rPr>
                <w:sz w:val="18"/>
                <w:szCs w:val="18"/>
              </w:rPr>
              <w:t xml:space="preserve">Чулокского </w:t>
            </w:r>
            <w:r w:rsidRPr="00CF42D7">
              <w:rPr>
                <w:sz w:val="18"/>
                <w:szCs w:val="18"/>
              </w:rPr>
              <w:lastRenderedPageBreak/>
              <w:t xml:space="preserve">сельского поселения </w:t>
            </w:r>
            <w:r w:rsidRPr="00CF42D7">
              <w:rPr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516AF9" w:rsidRPr="00CF42D7" w:rsidRDefault="00516AF9" w:rsidP="002417A7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CF42D7">
              <w:rPr>
                <w:sz w:val="16"/>
                <w:szCs w:val="16"/>
              </w:rPr>
              <w:lastRenderedPageBreak/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6 рабочих дней (направление </w:t>
            </w:r>
            <w:r w:rsidRPr="004B6A91">
              <w:rPr>
                <w:sz w:val="16"/>
                <w:szCs w:val="16"/>
              </w:rPr>
              <w:lastRenderedPageBreak/>
              <w:t>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53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6</w:t>
            </w:r>
          </w:p>
        </w:tc>
      </w:tr>
      <w:tr w:rsidR="00516AF9" w:rsidRPr="004B6A91" w:rsidTr="002417A7">
        <w:tc>
          <w:tcPr>
            <w:tcW w:w="1668" w:type="dxa"/>
            <w:vMerge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ИНН;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ОГРН</w:t>
            </w:r>
          </w:p>
        </w:tc>
        <w:tc>
          <w:tcPr>
            <w:tcW w:w="1843" w:type="dxa"/>
            <w:shd w:val="clear" w:color="auto" w:fill="auto"/>
          </w:tcPr>
          <w:p w:rsidR="00516AF9" w:rsidRPr="00CF42D7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CF42D7">
              <w:rPr>
                <w:sz w:val="16"/>
                <w:szCs w:val="16"/>
              </w:rPr>
              <w:t xml:space="preserve">администрация </w:t>
            </w:r>
            <w:r w:rsidRPr="00CF42D7">
              <w:rPr>
                <w:sz w:val="18"/>
                <w:szCs w:val="18"/>
              </w:rPr>
              <w:t xml:space="preserve">Чулокского сельского поселения </w:t>
            </w:r>
            <w:r w:rsidRPr="00CF42D7">
              <w:rPr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516AF9" w:rsidRPr="00CF42D7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CF42D7">
              <w:rPr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дня (направление запроса – 1 рабочий день, получение ответа на запрос – 5 рабочих дня)</w:t>
            </w:r>
          </w:p>
        </w:tc>
        <w:tc>
          <w:tcPr>
            <w:tcW w:w="155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7</w:t>
            </w:r>
          </w:p>
        </w:tc>
      </w:tr>
      <w:tr w:rsidR="00516AF9" w:rsidRPr="004B6A91" w:rsidTr="002417A7">
        <w:tc>
          <w:tcPr>
            <w:tcW w:w="1668" w:type="dxa"/>
            <w:vMerge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ИНН;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4B6A91">
              <w:rPr>
                <w:sz w:val="16"/>
                <w:szCs w:val="16"/>
              </w:rPr>
              <w:t>- ОГРНИП</w:t>
            </w:r>
          </w:p>
        </w:tc>
        <w:tc>
          <w:tcPr>
            <w:tcW w:w="1843" w:type="dxa"/>
            <w:shd w:val="clear" w:color="auto" w:fill="auto"/>
          </w:tcPr>
          <w:p w:rsidR="00516AF9" w:rsidRPr="00CF42D7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CF42D7">
              <w:rPr>
                <w:sz w:val="16"/>
                <w:szCs w:val="16"/>
              </w:rPr>
              <w:t xml:space="preserve">администрация </w:t>
            </w:r>
            <w:r w:rsidRPr="00CF42D7">
              <w:rPr>
                <w:sz w:val="18"/>
                <w:szCs w:val="18"/>
              </w:rPr>
              <w:t xml:space="preserve">Чулокского сельского поселения </w:t>
            </w:r>
            <w:r w:rsidRPr="00CF42D7">
              <w:rPr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516AF9" w:rsidRPr="00CF42D7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CF42D7">
              <w:rPr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дня (направление запроса – 1 рабочий день, получение ответа на запрос – 5 рабочий день)</w:t>
            </w:r>
          </w:p>
        </w:tc>
        <w:tc>
          <w:tcPr>
            <w:tcW w:w="155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8</w:t>
            </w:r>
          </w:p>
        </w:tc>
      </w:tr>
      <w:tr w:rsidR="00516AF9" w:rsidRPr="004B6A91" w:rsidTr="002417A7">
        <w:tc>
          <w:tcPr>
            <w:tcW w:w="1668" w:type="dxa"/>
            <w:vMerge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126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наименование заявителя;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адрес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516AF9" w:rsidRPr="00CF42D7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CF42D7">
              <w:rPr>
                <w:sz w:val="16"/>
                <w:szCs w:val="16"/>
              </w:rPr>
              <w:t xml:space="preserve">администрация </w:t>
            </w:r>
            <w:r w:rsidRPr="00CF42D7">
              <w:rPr>
                <w:sz w:val="18"/>
                <w:szCs w:val="18"/>
              </w:rPr>
              <w:t xml:space="preserve">Чулокского сельского поселения </w:t>
            </w:r>
            <w:r w:rsidRPr="00CF42D7">
              <w:rPr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516AF9" w:rsidRPr="00CF42D7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CF42D7">
              <w:rPr>
                <w:sz w:val="16"/>
                <w:szCs w:val="16"/>
              </w:rPr>
              <w:t xml:space="preserve">администрация </w:t>
            </w:r>
            <w:r w:rsidRPr="00CF42D7">
              <w:rPr>
                <w:sz w:val="18"/>
                <w:szCs w:val="18"/>
              </w:rPr>
              <w:t xml:space="preserve">Чулокского сельского поселения </w:t>
            </w:r>
            <w:r w:rsidRPr="00CF42D7">
              <w:rPr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20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</w:tr>
      <w:tr w:rsidR="00516AF9" w:rsidRPr="004B6A91" w:rsidTr="002417A7">
        <w:tc>
          <w:tcPr>
            <w:tcW w:w="15538" w:type="dxa"/>
            <w:gridSpan w:val="9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Наименование «подуслуги» 2: Утверждение схемы расположения земельного участка или земельных участков на кадастровом плане территории </w:t>
            </w:r>
          </w:p>
          <w:p w:rsidR="00516AF9" w:rsidRPr="004B6A91" w:rsidRDefault="00516AF9" w:rsidP="002417A7">
            <w:pPr>
              <w:spacing w:line="240" w:lineRule="auto"/>
              <w:jc w:val="both"/>
              <w:rPr>
                <w:b/>
                <w:color w:val="FF0000"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                                                        в связи с их объединением</w:t>
            </w:r>
          </w:p>
        </w:tc>
      </w:tr>
      <w:tr w:rsidR="00516AF9" w:rsidRPr="004B6A91" w:rsidTr="002417A7">
        <w:tc>
          <w:tcPr>
            <w:tcW w:w="1668" w:type="dxa"/>
            <w:vMerge w:val="restart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кадастровый паспорт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кадастровый номер земельного участка;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адрес земельного участка;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площадь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516AF9" w:rsidRPr="007D28CB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7D28CB">
              <w:rPr>
                <w:sz w:val="16"/>
                <w:szCs w:val="16"/>
              </w:rPr>
              <w:t xml:space="preserve">администрация </w:t>
            </w:r>
            <w:r w:rsidRPr="007D28CB">
              <w:rPr>
                <w:sz w:val="18"/>
                <w:szCs w:val="18"/>
              </w:rPr>
              <w:t xml:space="preserve">Чулокского сельского поселения </w:t>
            </w:r>
            <w:r w:rsidRPr="007D28CB">
              <w:rPr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516AF9" w:rsidRPr="007D28CB" w:rsidRDefault="00516AF9" w:rsidP="002417A7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7D28CB">
              <w:rPr>
                <w:sz w:val="16"/>
                <w:szCs w:val="16"/>
              </w:rPr>
              <w:t>Росреестр</w:t>
            </w:r>
            <w:proofErr w:type="spellEnd"/>
            <w:r w:rsidRPr="007D28CB">
              <w:rPr>
                <w:sz w:val="16"/>
                <w:szCs w:val="16"/>
              </w:rPr>
              <w:t>/ Кадастровая палата</w:t>
            </w:r>
          </w:p>
        </w:tc>
        <w:tc>
          <w:tcPr>
            <w:tcW w:w="120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5</w:t>
            </w:r>
          </w:p>
        </w:tc>
      </w:tr>
      <w:tr w:rsidR="00516AF9" w:rsidRPr="004B6A91" w:rsidTr="002417A7">
        <w:tc>
          <w:tcPr>
            <w:tcW w:w="1668" w:type="dxa"/>
            <w:vMerge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выписка из Единого государственного реестра недвижимости о правах на преобразуемый земельный </w:t>
            </w:r>
            <w:r w:rsidRPr="004B6A91">
              <w:rPr>
                <w:sz w:val="16"/>
                <w:szCs w:val="16"/>
              </w:rPr>
              <w:lastRenderedPageBreak/>
              <w:t>участок (земельные участки)</w:t>
            </w:r>
          </w:p>
        </w:tc>
        <w:tc>
          <w:tcPr>
            <w:tcW w:w="2126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 кадастровый номер объекта недвижимости;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ОКАТО; 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  <w:shd w:val="clear" w:color="auto" w:fill="auto"/>
          </w:tcPr>
          <w:p w:rsidR="00516AF9" w:rsidRPr="007D28CB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7D28CB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7D28CB">
              <w:rPr>
                <w:sz w:val="18"/>
                <w:szCs w:val="18"/>
              </w:rPr>
              <w:t xml:space="preserve">Чулокского сельского поселения </w:t>
            </w:r>
            <w:r w:rsidRPr="007D28CB">
              <w:rPr>
                <w:sz w:val="16"/>
                <w:szCs w:val="16"/>
              </w:rPr>
              <w:t xml:space="preserve">Бутурлиновского муниципального </w:t>
            </w:r>
            <w:r w:rsidRPr="007D28CB">
              <w:rPr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909" w:type="dxa"/>
            <w:shd w:val="clear" w:color="auto" w:fill="auto"/>
          </w:tcPr>
          <w:p w:rsidR="00516AF9" w:rsidRPr="007D28CB" w:rsidRDefault="00516AF9" w:rsidP="002417A7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7D28CB">
              <w:rPr>
                <w:sz w:val="16"/>
                <w:szCs w:val="16"/>
              </w:rPr>
              <w:lastRenderedPageBreak/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6 рабочих дней (направление запроса – 1 рабочий день, получение </w:t>
            </w:r>
            <w:r w:rsidRPr="004B6A91">
              <w:rPr>
                <w:sz w:val="16"/>
                <w:szCs w:val="16"/>
              </w:rPr>
              <w:lastRenderedPageBreak/>
              <w:t>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53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6</w:t>
            </w:r>
          </w:p>
        </w:tc>
      </w:tr>
      <w:tr w:rsidR="00516AF9" w:rsidRPr="004B6A91" w:rsidTr="002417A7">
        <w:tc>
          <w:tcPr>
            <w:tcW w:w="1668" w:type="dxa"/>
            <w:vMerge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ИНН;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ОГРН</w:t>
            </w:r>
          </w:p>
        </w:tc>
        <w:tc>
          <w:tcPr>
            <w:tcW w:w="1843" w:type="dxa"/>
            <w:shd w:val="clear" w:color="auto" w:fill="auto"/>
          </w:tcPr>
          <w:p w:rsidR="00516AF9" w:rsidRPr="007D28CB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D28CB">
              <w:rPr>
                <w:sz w:val="16"/>
                <w:szCs w:val="16"/>
              </w:rPr>
              <w:t xml:space="preserve">администрация </w:t>
            </w:r>
            <w:r w:rsidRPr="007D28CB">
              <w:rPr>
                <w:sz w:val="18"/>
                <w:szCs w:val="18"/>
              </w:rPr>
              <w:t xml:space="preserve">Чулокского сельского поселения </w:t>
            </w:r>
            <w:r w:rsidRPr="007D28CB">
              <w:rPr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516AF9" w:rsidRPr="007D28CB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7D28CB">
              <w:rPr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дня (направление запроса – 1 рабочий день, получение ответа на запрос – 5 рабочих дня)</w:t>
            </w:r>
          </w:p>
        </w:tc>
        <w:tc>
          <w:tcPr>
            <w:tcW w:w="155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7</w:t>
            </w:r>
          </w:p>
        </w:tc>
      </w:tr>
      <w:tr w:rsidR="00516AF9" w:rsidRPr="004B6A91" w:rsidTr="002417A7">
        <w:tc>
          <w:tcPr>
            <w:tcW w:w="1668" w:type="dxa"/>
            <w:vMerge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ИНН;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4B6A91">
              <w:rPr>
                <w:sz w:val="16"/>
                <w:szCs w:val="16"/>
              </w:rPr>
              <w:t>- ОГРНИП</w:t>
            </w:r>
          </w:p>
        </w:tc>
        <w:tc>
          <w:tcPr>
            <w:tcW w:w="1843" w:type="dxa"/>
            <w:shd w:val="clear" w:color="auto" w:fill="auto"/>
          </w:tcPr>
          <w:p w:rsidR="00516AF9" w:rsidRPr="007D28CB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D28CB">
              <w:rPr>
                <w:sz w:val="16"/>
                <w:szCs w:val="16"/>
              </w:rPr>
              <w:t xml:space="preserve">администрация </w:t>
            </w:r>
            <w:r w:rsidRPr="007D28CB">
              <w:rPr>
                <w:sz w:val="18"/>
                <w:szCs w:val="18"/>
              </w:rPr>
              <w:t xml:space="preserve">Чулокского сельского поселения </w:t>
            </w:r>
            <w:r w:rsidRPr="007D28CB">
              <w:rPr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516AF9" w:rsidRPr="007D28CB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7D28CB">
              <w:rPr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дня (направление запроса – 1 рабочий день, получение ответа на запрос – 5 рабочий день)</w:t>
            </w:r>
          </w:p>
        </w:tc>
        <w:tc>
          <w:tcPr>
            <w:tcW w:w="155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8</w:t>
            </w:r>
          </w:p>
        </w:tc>
      </w:tr>
      <w:tr w:rsidR="00516AF9" w:rsidRPr="004B6A91" w:rsidTr="002417A7">
        <w:tc>
          <w:tcPr>
            <w:tcW w:w="1668" w:type="dxa"/>
            <w:vMerge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126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наименование заявителя;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адрес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516AF9" w:rsidRPr="007D28CB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7D28CB">
              <w:rPr>
                <w:sz w:val="16"/>
                <w:szCs w:val="16"/>
              </w:rPr>
              <w:t xml:space="preserve">администрация </w:t>
            </w:r>
            <w:r w:rsidRPr="007D28CB">
              <w:rPr>
                <w:sz w:val="18"/>
                <w:szCs w:val="18"/>
              </w:rPr>
              <w:t xml:space="preserve">Чулокского сельского поселения </w:t>
            </w:r>
            <w:r w:rsidRPr="007D28CB">
              <w:rPr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516AF9" w:rsidRPr="007D28CB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7D28CB">
              <w:rPr>
                <w:sz w:val="16"/>
                <w:szCs w:val="16"/>
              </w:rPr>
              <w:t xml:space="preserve">администрация </w:t>
            </w:r>
            <w:r w:rsidRPr="007D28CB">
              <w:rPr>
                <w:sz w:val="18"/>
                <w:szCs w:val="18"/>
              </w:rPr>
              <w:t xml:space="preserve">Чулокского сельского поселения </w:t>
            </w:r>
            <w:r w:rsidRPr="007D28CB">
              <w:rPr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20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</w:tr>
    </w:tbl>
    <w:p w:rsidR="00516AF9" w:rsidRPr="00926266" w:rsidRDefault="00516AF9" w:rsidP="00516AF9">
      <w:pPr>
        <w:spacing w:after="0" w:line="240" w:lineRule="auto"/>
        <w:jc w:val="both"/>
        <w:rPr>
          <w:b/>
          <w:sz w:val="18"/>
          <w:szCs w:val="28"/>
        </w:rPr>
      </w:pPr>
    </w:p>
    <w:p w:rsidR="00516AF9" w:rsidRDefault="00516AF9" w:rsidP="00516AF9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6. «Результат «услуги»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992"/>
        <w:gridCol w:w="1680"/>
      </w:tblGrid>
      <w:tr w:rsidR="00516AF9" w:rsidRPr="004B6A91" w:rsidTr="002417A7">
        <w:tc>
          <w:tcPr>
            <w:tcW w:w="534" w:type="dxa"/>
            <w:vMerge w:val="restart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516AF9" w:rsidRPr="004B6A91" w:rsidTr="002417A7">
        <w:tc>
          <w:tcPr>
            <w:tcW w:w="534" w:type="dxa"/>
            <w:vMerge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68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в МФЦ</w:t>
            </w:r>
          </w:p>
        </w:tc>
      </w:tr>
      <w:tr w:rsidR="00516AF9" w:rsidRPr="004B6A91" w:rsidTr="002417A7">
        <w:tc>
          <w:tcPr>
            <w:tcW w:w="53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68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9</w:t>
            </w:r>
          </w:p>
        </w:tc>
      </w:tr>
      <w:tr w:rsidR="00516AF9" w:rsidRPr="004B6A91" w:rsidTr="002417A7">
        <w:tc>
          <w:tcPr>
            <w:tcW w:w="15538" w:type="dxa"/>
            <w:gridSpan w:val="9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Наименование «подуслуги» 1: Утверждение схемы расположения земельного участка или земельных участков на кадастровом плане территории </w:t>
            </w:r>
          </w:p>
          <w:p w:rsidR="00516AF9" w:rsidRPr="004B6A91" w:rsidRDefault="00516AF9" w:rsidP="002417A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                                                        в связи с их разделом</w:t>
            </w:r>
          </w:p>
        </w:tc>
      </w:tr>
      <w:tr w:rsidR="00516AF9" w:rsidRPr="004B6A91" w:rsidTr="002417A7">
        <w:tc>
          <w:tcPr>
            <w:tcW w:w="53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Постановление администрации 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органе на бумажном носителе;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 в МФЦ на бумажном носителе, полученном из органа;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68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516AF9" w:rsidRPr="004B6A91" w:rsidTr="002417A7">
        <w:tc>
          <w:tcPr>
            <w:tcW w:w="53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2976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Постановление администрации об отказе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органе на бумажном носителе;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516AF9" w:rsidRPr="004B6A91" w:rsidTr="002417A7">
        <w:tc>
          <w:tcPr>
            <w:tcW w:w="15538" w:type="dxa"/>
            <w:gridSpan w:val="9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Наименование «подуслуги» 2: Утверждение схемы расположения земельного участка или земельных участков на кадастровом плане территории </w:t>
            </w:r>
          </w:p>
          <w:p w:rsidR="00516AF9" w:rsidRPr="004B6A91" w:rsidRDefault="00516AF9" w:rsidP="002417A7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                                                        в связи с их объединением</w:t>
            </w:r>
          </w:p>
        </w:tc>
      </w:tr>
      <w:tr w:rsidR="00516AF9" w:rsidRPr="004B6A91" w:rsidTr="002417A7">
        <w:tc>
          <w:tcPr>
            <w:tcW w:w="53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Постановление администрации 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органе на бумажном носителе;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516AF9" w:rsidRPr="004B6A91" w:rsidTr="002417A7">
        <w:tc>
          <w:tcPr>
            <w:tcW w:w="53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Постановление администрации об отказе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органе на бумажном носителе;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в МФЦ на бумажном носителе, полученном из </w:t>
            </w:r>
            <w:r w:rsidRPr="004B6A91">
              <w:rPr>
                <w:sz w:val="16"/>
                <w:szCs w:val="16"/>
              </w:rPr>
              <w:lastRenderedPageBreak/>
              <w:t>органа;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68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516AF9" w:rsidRPr="00926266" w:rsidRDefault="00516AF9" w:rsidP="00516AF9">
      <w:pPr>
        <w:spacing w:after="0" w:line="240" w:lineRule="auto"/>
        <w:rPr>
          <w:b/>
          <w:sz w:val="18"/>
          <w:szCs w:val="28"/>
        </w:rPr>
      </w:pPr>
    </w:p>
    <w:p w:rsidR="00516AF9" w:rsidRPr="00926266" w:rsidRDefault="00516AF9" w:rsidP="00516AF9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7. «Технологические процессы предоставления «услуги»</w:t>
      </w:r>
      <w:r>
        <w:rPr>
          <w:b/>
          <w:sz w:val="18"/>
          <w:szCs w:val="28"/>
        </w:rPr>
        <w:br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2444"/>
        <w:gridCol w:w="3260"/>
        <w:gridCol w:w="1560"/>
        <w:gridCol w:w="1984"/>
        <w:gridCol w:w="2977"/>
        <w:gridCol w:w="2551"/>
      </w:tblGrid>
      <w:tr w:rsidR="00516AF9" w:rsidRPr="004B6A91" w:rsidTr="002417A7">
        <w:tc>
          <w:tcPr>
            <w:tcW w:w="64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44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26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56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9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977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516AF9" w:rsidRPr="004B6A91" w:rsidTr="002417A7">
        <w:tc>
          <w:tcPr>
            <w:tcW w:w="64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7</w:t>
            </w:r>
          </w:p>
        </w:tc>
      </w:tr>
      <w:tr w:rsidR="00516AF9" w:rsidRPr="004B6A91" w:rsidTr="002417A7">
        <w:tc>
          <w:tcPr>
            <w:tcW w:w="15417" w:type="dxa"/>
            <w:gridSpan w:val="7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«подуслуги» 1: Утверждение схемы расположения земельного участка или земельных участков н</w:t>
            </w:r>
            <w:r>
              <w:rPr>
                <w:b/>
                <w:sz w:val="16"/>
                <w:szCs w:val="16"/>
              </w:rPr>
              <w:t xml:space="preserve">а кадастровом плане территории </w:t>
            </w:r>
            <w:r w:rsidRPr="004B6A91">
              <w:rPr>
                <w:b/>
                <w:sz w:val="16"/>
                <w:szCs w:val="16"/>
              </w:rPr>
              <w:t xml:space="preserve">  в связи с их разделом</w:t>
            </w:r>
          </w:p>
        </w:tc>
      </w:tr>
      <w:tr w:rsidR="00516AF9" w:rsidRPr="004B6A91" w:rsidTr="002417A7">
        <w:tc>
          <w:tcPr>
            <w:tcW w:w="15417" w:type="dxa"/>
            <w:gridSpan w:val="7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516AF9" w:rsidRPr="004B6A91" w:rsidTr="002417A7">
        <w:tc>
          <w:tcPr>
            <w:tcW w:w="64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Прием и регистрация заявления и прилагаемых</w:t>
            </w:r>
          </w:p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326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проверяет заявление на соответствие установленным требованиям;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регистрирует заявление с прилагаемым </w:t>
            </w:r>
            <w:r w:rsidRPr="004B6A91">
              <w:rPr>
                <w:sz w:val="16"/>
                <w:szCs w:val="16"/>
              </w:rPr>
              <w:lastRenderedPageBreak/>
              <w:t>комплектом документов;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выдает расписку в получении документов по установленной форме (приложение N 6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 случае отсутствия оснований, указанных в подразделе 2.7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 случае наличия оснований, указанных в подразделе 2.7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</w:t>
            </w:r>
            <w:r w:rsidRPr="004B6A91">
              <w:rPr>
                <w:sz w:val="16"/>
                <w:szCs w:val="16"/>
              </w:rPr>
              <w:lastRenderedPageBreak/>
              <w:t>перечень наименований файлов, представленных в форме электронных документов, с указанием их объема.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 наличии оснований, указанных в подразделе 2.7 настоящего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сроки, установленные заключенным соглашением о взаимодействии.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наличии оснований, указанных в подразделе 2.7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6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1 календарный день</w:t>
            </w:r>
          </w:p>
        </w:tc>
        <w:tc>
          <w:tcPr>
            <w:tcW w:w="19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977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формы заявлений; 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формы расписок в получении документов;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форма заявления (приложение 1);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образец заявления (приложение 2);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форма расписки (приложение 9);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образец расписки (приложение 10)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16AF9" w:rsidRPr="004B6A91" w:rsidTr="002417A7">
        <w:tc>
          <w:tcPr>
            <w:tcW w:w="15417" w:type="dxa"/>
            <w:gridSpan w:val="7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документов, осуществление межведомственного взаимодействия</w:t>
            </w:r>
          </w:p>
        </w:tc>
      </w:tr>
      <w:tr w:rsidR="00516AF9" w:rsidRPr="004B6A91" w:rsidTr="002417A7">
        <w:tc>
          <w:tcPr>
            <w:tcW w:w="64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Рассмотрение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заявления и прилагаемых </w:t>
            </w:r>
            <w:r w:rsidRPr="004B6A91">
              <w:rPr>
                <w:sz w:val="16"/>
                <w:szCs w:val="16"/>
              </w:rPr>
              <w:lastRenderedPageBreak/>
              <w:t>документов</w:t>
            </w:r>
          </w:p>
        </w:tc>
        <w:tc>
          <w:tcPr>
            <w:tcW w:w="3260" w:type="dxa"/>
            <w:shd w:val="clear" w:color="auto" w:fill="auto"/>
          </w:tcPr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Специалист: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проводит проверку заявления и прилагаемых документов на соответствие </w:t>
            </w:r>
            <w:r w:rsidRPr="004B6A91">
              <w:rPr>
                <w:sz w:val="16"/>
                <w:szCs w:val="16"/>
              </w:rPr>
              <w:lastRenderedPageBreak/>
              <w:t>требованиям, установленным пунктом 2.6.1 административного регламента или разделом 4 ТС;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устанавливает принадлежность испрашиваемого земельного участка к собственности муниципального образования городской округ город Воронеж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7 календарных дней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 xml:space="preserve">Специалист, ответственный за предоставление </w:t>
            </w:r>
            <w:r w:rsidRPr="004B6A91">
              <w:rPr>
                <w:sz w:val="16"/>
                <w:szCs w:val="16"/>
              </w:rPr>
              <w:lastRenderedPageBreak/>
              <w:t>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25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</w:tr>
      <w:tr w:rsidR="00516AF9" w:rsidRPr="004B6A91" w:rsidTr="002417A7">
        <w:tc>
          <w:tcPr>
            <w:tcW w:w="64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244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 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техническое оборудование к СГИО;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образцы межведомственных запросов (приложения 5, 6, 7, 8)</w:t>
            </w:r>
          </w:p>
        </w:tc>
      </w:tr>
      <w:tr w:rsidR="00516AF9" w:rsidRPr="004B6A91" w:rsidTr="002417A7">
        <w:tc>
          <w:tcPr>
            <w:tcW w:w="64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560" w:type="dxa"/>
            <w:vMerge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техническое оборудование к СГИО;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16AF9" w:rsidRPr="004B6A91" w:rsidTr="002417A7">
        <w:tc>
          <w:tcPr>
            <w:tcW w:w="15417" w:type="dxa"/>
            <w:gridSpan w:val="7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административной процедуры 3: Подготовка результата предоставления муниципальной услуги</w:t>
            </w:r>
          </w:p>
        </w:tc>
      </w:tr>
      <w:tr w:rsidR="00516AF9" w:rsidRPr="004B6A91" w:rsidTr="002417A7">
        <w:tc>
          <w:tcPr>
            <w:tcW w:w="64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Подготовка результата предоставления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1. В случае если раздел, объединение земельных участков осуществляется в соответствии со схемой расположения земельного участка или земельных участков, находящихся в муниципальной собственности, на кадастровом плане территории, специалист отдела в течение одного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ее рассмотрения и подготовки проекта постановления администрации городского округа город Воронеж об утверждении указанной схемы или подготовки информационного сообщения о невозможности ее утверждения.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В случае отсутствия оснований для отказа в утверждении схемы расположения земельного участка или земельных участков на кадастровом плане территории, предусмотренных </w:t>
            </w:r>
            <w:hyperlink r:id="rId7" w:history="1">
              <w:r w:rsidRPr="004B6A91">
                <w:rPr>
                  <w:sz w:val="16"/>
                  <w:szCs w:val="16"/>
                </w:rPr>
                <w:t>пунктом 2.8</w:t>
              </w:r>
            </w:hyperlink>
            <w:r w:rsidRPr="004B6A91">
              <w:rPr>
                <w:sz w:val="16"/>
                <w:szCs w:val="16"/>
              </w:rPr>
              <w:t xml:space="preserve"> административного регламента или </w:t>
            </w:r>
            <w:r w:rsidRPr="004B6A91">
              <w:rPr>
                <w:sz w:val="16"/>
                <w:szCs w:val="16"/>
              </w:rPr>
              <w:lastRenderedPageBreak/>
              <w:t>разделом 2 ТС, управление главного архитектора готовит проект постановления администрации городского округа город Воронеж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в управление для осуществления дальнейшего визирования соответствующим должностным лицам администрации городского округа город Воронеж.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2. При наличии оснований, предусмотренных </w:t>
            </w:r>
            <w:hyperlink r:id="rId8" w:history="1">
              <w:r w:rsidRPr="004B6A91">
                <w:rPr>
                  <w:sz w:val="16"/>
                  <w:szCs w:val="16"/>
                </w:rPr>
                <w:t>пунктом 2.8</w:t>
              </w:r>
            </w:hyperlink>
            <w:r w:rsidRPr="004B6A91">
              <w:rPr>
                <w:sz w:val="16"/>
                <w:szCs w:val="16"/>
              </w:rPr>
              <w:t xml:space="preserve"> административного регламента или разделом 2 ТС, для отказа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 управление главного архитектора направляет информационное сообщение в управление.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На основании полученного информационного сообщения специалист отдела в течение одного рабочего дня готовит проект постановления администрации городского округа город Воронеж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городского округа город Воронеж.</w:t>
            </w:r>
          </w:p>
        </w:tc>
        <w:tc>
          <w:tcPr>
            <w:tcW w:w="156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22 календарных дня</w:t>
            </w:r>
          </w:p>
        </w:tc>
        <w:tc>
          <w:tcPr>
            <w:tcW w:w="19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16AF9" w:rsidRPr="004B6A91" w:rsidTr="002417A7">
        <w:tc>
          <w:tcPr>
            <w:tcW w:w="15417" w:type="dxa"/>
            <w:gridSpan w:val="7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4: Направление (выдача) заявителю результатов предоставления услуги</w:t>
            </w:r>
          </w:p>
        </w:tc>
      </w:tr>
      <w:tr w:rsidR="00516AF9" w:rsidRPr="004B6A91" w:rsidTr="002417A7">
        <w:tc>
          <w:tcPr>
            <w:tcW w:w="64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Направление (выдача) заявителю результатов предоставления услуги</w:t>
            </w:r>
          </w:p>
        </w:tc>
        <w:tc>
          <w:tcPr>
            <w:tcW w:w="326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в электронном виде в личный кабинет заявителя на Едином портале государственных и муниципальных услуг </w:t>
            </w:r>
            <w:r w:rsidRPr="004B6A91">
              <w:rPr>
                <w:sz w:val="16"/>
                <w:szCs w:val="16"/>
              </w:rPr>
              <w:lastRenderedPageBreak/>
              <w:t>(функций) и (или) Портале Воронежской области.</w:t>
            </w:r>
          </w:p>
        </w:tc>
        <w:tc>
          <w:tcPr>
            <w:tcW w:w="156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3 календарных дня</w:t>
            </w:r>
          </w:p>
        </w:tc>
        <w:tc>
          <w:tcPr>
            <w:tcW w:w="19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16AF9" w:rsidRPr="004B6A91" w:rsidTr="002417A7">
        <w:tc>
          <w:tcPr>
            <w:tcW w:w="15417" w:type="dxa"/>
            <w:gridSpan w:val="7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lastRenderedPageBreak/>
              <w:t>Наименование «подуслуги» 2: Утверждение схемы расположения земельного участка или земельных участков на кадас</w:t>
            </w:r>
            <w:r>
              <w:rPr>
                <w:b/>
                <w:sz w:val="16"/>
                <w:szCs w:val="16"/>
              </w:rPr>
              <w:t xml:space="preserve">тровом плане территории  </w:t>
            </w:r>
            <w:r w:rsidRPr="004B6A91">
              <w:rPr>
                <w:b/>
                <w:sz w:val="16"/>
                <w:szCs w:val="16"/>
              </w:rPr>
              <w:t>в связи с их объединением</w:t>
            </w:r>
          </w:p>
        </w:tc>
      </w:tr>
      <w:tr w:rsidR="00516AF9" w:rsidRPr="004B6A91" w:rsidTr="002417A7">
        <w:tc>
          <w:tcPr>
            <w:tcW w:w="15417" w:type="dxa"/>
            <w:gridSpan w:val="7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516AF9" w:rsidRPr="004B6A91" w:rsidTr="002417A7">
        <w:tc>
          <w:tcPr>
            <w:tcW w:w="64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Прием и регистрация заявления и прилагаемых</w:t>
            </w:r>
          </w:p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326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проверяет заявление на соответствие установленным требованиям;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выдает расписку в получении документов по установленной форме (приложение N 6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о </w:t>
            </w:r>
            <w:r w:rsidRPr="004B6A91">
              <w:rPr>
                <w:sz w:val="16"/>
                <w:szCs w:val="16"/>
              </w:rPr>
              <w:lastRenderedPageBreak/>
              <w:t>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 случае отсутствия оснований, указанных в подразделе 2.7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 случае наличия оснований, указанных в подразделе 2.7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</w:t>
            </w:r>
            <w:r w:rsidRPr="004B6A91">
              <w:rPr>
                <w:sz w:val="16"/>
                <w:szCs w:val="16"/>
              </w:rPr>
              <w:lastRenderedPageBreak/>
              <w:t>области.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 наличии оснований, указанных в подразделе 2.7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сроки, установленные заключенным соглашением о взаимодействии.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наличии оснований, указанных в подразделе 2.7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6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1 календарный день</w:t>
            </w:r>
          </w:p>
        </w:tc>
        <w:tc>
          <w:tcPr>
            <w:tcW w:w="19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977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формы заявлений; 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формы расписок в получении документов;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форма заявления (приложение 3);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образец заявления (приложение 4);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форма расписки (приложение 9);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образец расписки (приложение 10)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16AF9" w:rsidRPr="004B6A91" w:rsidTr="002417A7">
        <w:tc>
          <w:tcPr>
            <w:tcW w:w="15417" w:type="dxa"/>
            <w:gridSpan w:val="7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документов, осуществление межведомственного взаимодействия</w:t>
            </w:r>
          </w:p>
        </w:tc>
      </w:tr>
      <w:tr w:rsidR="00516AF9" w:rsidRPr="004B6A91" w:rsidTr="002417A7">
        <w:tc>
          <w:tcPr>
            <w:tcW w:w="64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Рассмотрение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заявления и прилагаемых документов</w:t>
            </w:r>
          </w:p>
        </w:tc>
        <w:tc>
          <w:tcPr>
            <w:tcW w:w="3260" w:type="dxa"/>
            <w:shd w:val="clear" w:color="auto" w:fill="auto"/>
          </w:tcPr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Специалист: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проводит проверку заявления и прилагаемых документов на соответствие требованиям, установленным пунктом 2.6.1 административного регламента или в разделе 4 ТС;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устанавливает принадлежность испрашиваемого земельного участка к собственности муниципального образования городской округ город Воронеж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7 календарных дней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</w:tr>
      <w:tr w:rsidR="00516AF9" w:rsidRPr="004B6A91" w:rsidTr="002417A7">
        <w:tc>
          <w:tcPr>
            <w:tcW w:w="64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Осуществление межведомственного </w:t>
            </w:r>
            <w:r w:rsidRPr="004B6A91">
              <w:rPr>
                <w:sz w:val="16"/>
                <w:szCs w:val="16"/>
              </w:rPr>
              <w:lastRenderedPageBreak/>
              <w:t>информационного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 xml:space="preserve">   Направление межведомственных запросов в органы, указанные в пункте 2.6.2 </w:t>
            </w:r>
            <w:r w:rsidRPr="004B6A91">
              <w:rPr>
                <w:sz w:val="16"/>
                <w:szCs w:val="16"/>
              </w:rPr>
              <w:lastRenderedPageBreak/>
              <w:t>административного регламента или в разделе 5 ТС.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Специалист, ответственный за </w:t>
            </w:r>
            <w:r w:rsidRPr="004B6A91">
              <w:rPr>
                <w:sz w:val="16"/>
                <w:szCs w:val="16"/>
              </w:rPr>
              <w:lastRenderedPageBreak/>
              <w:t>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 xml:space="preserve">- доступ к системе межведомственного </w:t>
            </w:r>
            <w:r w:rsidRPr="004B6A91">
              <w:rPr>
                <w:sz w:val="16"/>
                <w:szCs w:val="16"/>
              </w:rPr>
              <w:lastRenderedPageBreak/>
              <w:t>электронного взаимодействия (СГИО);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техническое оборудование к СГИО;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 xml:space="preserve">- образцы межведомственных </w:t>
            </w:r>
            <w:r w:rsidRPr="004B6A91">
              <w:rPr>
                <w:sz w:val="16"/>
                <w:szCs w:val="16"/>
              </w:rPr>
              <w:lastRenderedPageBreak/>
              <w:t>запросов (приложения 5, 6, 7, 8)</w:t>
            </w:r>
          </w:p>
        </w:tc>
      </w:tr>
      <w:tr w:rsidR="00516AF9" w:rsidRPr="004B6A91" w:rsidTr="002417A7">
        <w:tc>
          <w:tcPr>
            <w:tcW w:w="64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244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56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техническое оборудование к СГИО;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16AF9" w:rsidRPr="004B6A91" w:rsidTr="002417A7">
        <w:tc>
          <w:tcPr>
            <w:tcW w:w="15417" w:type="dxa"/>
            <w:gridSpan w:val="7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административной процедуры 3: Подготовка результата предоставления муниципальной услуги</w:t>
            </w:r>
          </w:p>
        </w:tc>
      </w:tr>
      <w:tr w:rsidR="00516AF9" w:rsidRPr="004B6A91" w:rsidTr="002417A7">
        <w:tc>
          <w:tcPr>
            <w:tcW w:w="64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Подготовка результата предоставления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1. В случае если раздел, объединение земельных участков осуществляется в соответствии со схемой расположения земельного участка или земельных участков, находящихся в муниципальной собственности, на кадастровом плане территории, специалист отдела в течение одного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ее рассмотрения и подготовки проекта постановления администрации городского округа город Воронеж об утверждении указанной схемы или подготовки информационного сообщения о невозможности ее утверждения.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В случае отсутствия оснований для отказа в утверждении схемы расположения земельного участка или земельных участков на кадастровом плане территории, предусмотренных </w:t>
            </w:r>
            <w:hyperlink r:id="rId9" w:history="1">
              <w:r w:rsidRPr="004B6A91">
                <w:rPr>
                  <w:sz w:val="16"/>
                  <w:szCs w:val="16"/>
                </w:rPr>
                <w:t>пунктом 2.8</w:t>
              </w:r>
            </w:hyperlink>
            <w:r w:rsidRPr="004B6A91">
              <w:rPr>
                <w:sz w:val="16"/>
                <w:szCs w:val="16"/>
              </w:rPr>
              <w:t xml:space="preserve"> административного регламента или разделом 2 ТС, управление главного архитектора готовит проект постановления администрации городского округа город Воронеж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в управление для осуществления дальнейшего визирования соответствующим должностным лицам администрации городского округа город </w:t>
            </w:r>
            <w:r w:rsidRPr="004B6A91">
              <w:rPr>
                <w:sz w:val="16"/>
                <w:szCs w:val="16"/>
              </w:rPr>
              <w:lastRenderedPageBreak/>
              <w:t>Воронеж.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2. При наличии оснований, предусмотренных </w:t>
            </w:r>
            <w:hyperlink r:id="rId10" w:history="1">
              <w:r w:rsidRPr="004B6A91">
                <w:rPr>
                  <w:sz w:val="16"/>
                  <w:szCs w:val="16"/>
                </w:rPr>
                <w:t>пунктом 2.8</w:t>
              </w:r>
            </w:hyperlink>
            <w:r w:rsidRPr="004B6A91">
              <w:rPr>
                <w:sz w:val="16"/>
                <w:szCs w:val="16"/>
              </w:rPr>
              <w:t xml:space="preserve"> административного регламента или разделом 2 ТС, для отказа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 управление главного архитектора направляет информационное сообщение в управление.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На основании полученного информационного сообщения специалист отдела в течение одного рабочего дня готовит проект постановления администрации городского округа город Воронеж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городского округа город Воронеж.</w:t>
            </w:r>
          </w:p>
        </w:tc>
        <w:tc>
          <w:tcPr>
            <w:tcW w:w="156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22 календарных дня</w:t>
            </w:r>
          </w:p>
        </w:tc>
        <w:tc>
          <w:tcPr>
            <w:tcW w:w="19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16AF9" w:rsidRPr="004B6A91" w:rsidTr="002417A7">
        <w:tc>
          <w:tcPr>
            <w:tcW w:w="15417" w:type="dxa"/>
            <w:gridSpan w:val="7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4: Направление (выдача) заявителю результатов предоставления услуги</w:t>
            </w:r>
          </w:p>
        </w:tc>
      </w:tr>
      <w:tr w:rsidR="00516AF9" w:rsidRPr="004B6A91" w:rsidTr="002417A7">
        <w:tc>
          <w:tcPr>
            <w:tcW w:w="64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Направление (выдача) заявителю результатов предоставления услуги</w:t>
            </w:r>
          </w:p>
        </w:tc>
        <w:tc>
          <w:tcPr>
            <w:tcW w:w="326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Воронежской области.</w:t>
            </w:r>
          </w:p>
        </w:tc>
        <w:tc>
          <w:tcPr>
            <w:tcW w:w="1560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 календарных дня</w:t>
            </w:r>
          </w:p>
        </w:tc>
        <w:tc>
          <w:tcPr>
            <w:tcW w:w="1984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16AF9" w:rsidRPr="004B6A91" w:rsidRDefault="00516AF9" w:rsidP="002417A7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516AF9" w:rsidRPr="00926266" w:rsidRDefault="00516AF9" w:rsidP="00516AF9">
      <w:pPr>
        <w:spacing w:after="0" w:line="240" w:lineRule="auto"/>
        <w:rPr>
          <w:b/>
          <w:sz w:val="18"/>
          <w:szCs w:val="28"/>
        </w:rPr>
      </w:pPr>
    </w:p>
    <w:p w:rsidR="00516AF9" w:rsidRPr="00926266" w:rsidRDefault="00516AF9" w:rsidP="00516AF9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516AF9" w:rsidRPr="00926266" w:rsidTr="002417A7">
        <w:trPr>
          <w:trHeight w:val="517"/>
        </w:trPr>
        <w:tc>
          <w:tcPr>
            <w:tcW w:w="2093" w:type="dxa"/>
            <w:vMerge w:val="restar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 xml:space="preserve">Способ приёма и регистрации органом, предоставляющим услугу, запроса и иных документов, </w:t>
            </w:r>
            <w:r w:rsidRPr="00926266">
              <w:rPr>
                <w:b/>
                <w:sz w:val="16"/>
              </w:rPr>
              <w:lastRenderedPageBreak/>
              <w:t>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16AF9" w:rsidRPr="00926266" w:rsidTr="002417A7">
        <w:trPr>
          <w:trHeight w:val="517"/>
        </w:trPr>
        <w:tc>
          <w:tcPr>
            <w:tcW w:w="2093" w:type="dxa"/>
            <w:vMerge/>
          </w:tcPr>
          <w:p w:rsidR="00516AF9" w:rsidRPr="00926266" w:rsidRDefault="00516AF9" w:rsidP="002417A7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516AF9" w:rsidRPr="00926266" w:rsidTr="002417A7">
        <w:tc>
          <w:tcPr>
            <w:tcW w:w="2093" w:type="dxa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2268" w:type="dxa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</w:tr>
      <w:tr w:rsidR="00516AF9" w:rsidRPr="00926266" w:rsidTr="002417A7">
        <w:tc>
          <w:tcPr>
            <w:tcW w:w="15408" w:type="dxa"/>
            <w:gridSpan w:val="6"/>
          </w:tcPr>
          <w:p w:rsidR="00516AF9" w:rsidRPr="004B6A91" w:rsidRDefault="00516AF9" w:rsidP="002417A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bCs/>
                <w:sz w:val="18"/>
                <w:szCs w:val="18"/>
              </w:rPr>
      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516AF9" w:rsidRPr="00926266" w:rsidTr="002417A7">
        <w:tc>
          <w:tcPr>
            <w:tcW w:w="2093" w:type="dxa"/>
          </w:tcPr>
          <w:p w:rsidR="00516AF9" w:rsidRPr="00926266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516AF9" w:rsidRPr="00926266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516AF9" w:rsidRPr="00926266" w:rsidRDefault="00516AF9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1984" w:type="dxa"/>
          </w:tcPr>
          <w:p w:rsidR="00516AF9" w:rsidRPr="00926266" w:rsidRDefault="00516AF9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516AF9" w:rsidRPr="00926266" w:rsidRDefault="00516AF9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  <w:tc>
          <w:tcPr>
            <w:tcW w:w="3336" w:type="dxa"/>
          </w:tcPr>
          <w:p w:rsidR="00516AF9" w:rsidRPr="00926266" w:rsidRDefault="00516AF9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516AF9" w:rsidRPr="00926266" w:rsidRDefault="00516AF9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почта;</w:t>
            </w:r>
          </w:p>
          <w:p w:rsidR="00516AF9" w:rsidRPr="00926266" w:rsidRDefault="00516AF9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МФЦ;</w:t>
            </w:r>
          </w:p>
          <w:p w:rsidR="00516AF9" w:rsidRPr="00926266" w:rsidRDefault="00516AF9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516AF9" w:rsidRPr="00926266" w:rsidRDefault="00516AF9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516AF9" w:rsidRPr="00926266" w:rsidRDefault="00516AF9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 личный прием заявителя.</w:t>
            </w:r>
          </w:p>
        </w:tc>
      </w:tr>
    </w:tbl>
    <w:p w:rsidR="00516AF9" w:rsidRPr="00926266" w:rsidRDefault="00516AF9" w:rsidP="00516AF9">
      <w:pPr>
        <w:spacing w:after="0" w:line="240" w:lineRule="auto"/>
        <w:rPr>
          <w:sz w:val="16"/>
        </w:rPr>
      </w:pPr>
    </w:p>
    <w:p w:rsidR="00516AF9" w:rsidRPr="00926266" w:rsidRDefault="00516AF9" w:rsidP="00516AF9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18"/>
          <w:szCs w:val="28"/>
        </w:rPr>
        <w:sectPr w:rsidR="00516AF9" w:rsidRPr="00926266" w:rsidSect="003D30A1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2202"/>
        <w:gridCol w:w="12365"/>
      </w:tblGrid>
      <w:tr w:rsidR="00516AF9" w:rsidRPr="00926266" w:rsidTr="00516AF9">
        <w:trPr>
          <w:trHeight w:val="5096"/>
        </w:trPr>
        <w:tc>
          <w:tcPr>
            <w:tcW w:w="2202" w:type="dxa"/>
            <w:shd w:val="clear" w:color="auto" w:fill="auto"/>
          </w:tcPr>
          <w:p w:rsidR="00516AF9" w:rsidRPr="00926266" w:rsidRDefault="00516AF9" w:rsidP="002417A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16"/>
                <w:szCs w:val="23"/>
              </w:rPr>
            </w:pPr>
          </w:p>
        </w:tc>
        <w:tc>
          <w:tcPr>
            <w:tcW w:w="12365" w:type="dxa"/>
            <w:shd w:val="clear" w:color="auto" w:fill="auto"/>
          </w:tcPr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Приложение № 1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к технологической схеме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</w:p>
          <w:p w:rsidR="00516AF9" w:rsidRPr="004B6A91" w:rsidRDefault="00516AF9" w:rsidP="002417A7">
            <w:pPr>
              <w:pStyle w:val="ConsPlusNormal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Форма заявления об утверждении схемы расположения</w:t>
            </w:r>
          </w:p>
          <w:p w:rsidR="00516AF9" w:rsidRPr="004B6A91" w:rsidRDefault="00516AF9" w:rsidP="002417A7">
            <w:pPr>
              <w:pStyle w:val="ConsPlusNormal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земельного участка с целью его раздела</w:t>
            </w:r>
          </w:p>
          <w:p w:rsidR="00516AF9" w:rsidRPr="004B6A91" w:rsidRDefault="00516AF9" w:rsidP="002417A7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D28CB">
              <w:rPr>
                <w:sz w:val="18"/>
                <w:szCs w:val="18"/>
              </w:rPr>
              <w:t>Главе  Чулокского сельского поселения Бутурлиновского муниципального района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Для физических лиц: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 заявителя, паспортные данные)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(адрес регистрации)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Контактный телефон 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(указывается по желанию)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Для юридических лиц: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(полное наименование юридического лица)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lastRenderedPageBreak/>
              <w:t>(Ф.И.О. руководителя)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(почтовый адрес)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ОГРН 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ИНН 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Контактный телефон 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(указывается по желанию)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  <w:p w:rsidR="00516AF9" w:rsidRDefault="00516AF9" w:rsidP="002417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на кадастровом плане территории с целью его раздела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В целях раздела земельного участка площадью ___________ кв. м с кадастровым номером _____________________, расположенного по адресу: __________________________________________, предоставленного заявителю на праве аренды, постоянного (бессрочного) пользования, безвозмездного пользования (нужное подчеркнуть), прошу утвердить прилагаемую схему расположения земельного участка.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Результат рассмотрения заявления прошу выдать мне лично (или уполномоченному представителю)/выслать по почте/предоставить в электронном виде (в личном кабинете на портале услуг) (нужное подчеркнуть).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________________________________________________________________________________________________________________________________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   _______________   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                 (должность)                                     (подпись)                   (фамилия И.О.)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    М.П.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В соответствии с требованиями Федерального </w:t>
            </w:r>
            <w:hyperlink r:id="rId11" w:history="1">
              <w:r w:rsidRPr="004B6A91">
                <w:rPr>
                  <w:sz w:val="18"/>
                  <w:szCs w:val="18"/>
                </w:rPr>
                <w:t>закона</w:t>
              </w:r>
            </w:hyperlink>
            <w:r w:rsidRPr="004B6A91">
              <w:rPr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"__" __________ 20__ г. 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                                                       (подпись)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jc w:val="both"/>
              <w:rPr>
                <w:sz w:val="18"/>
                <w:szCs w:val="18"/>
              </w:rPr>
            </w:pPr>
          </w:p>
          <w:p w:rsidR="00516AF9" w:rsidRDefault="00516AF9" w:rsidP="002417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Приложение №2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к технологической схеме</w:t>
            </w:r>
          </w:p>
          <w:p w:rsidR="00516AF9" w:rsidRPr="004B6A91" w:rsidRDefault="00516AF9" w:rsidP="002417A7">
            <w:pPr>
              <w:pStyle w:val="ConsPlusNormal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Образец заявления об утверждении схемы расположения</w:t>
            </w:r>
          </w:p>
          <w:p w:rsidR="00516AF9" w:rsidRPr="004B6A91" w:rsidRDefault="00516AF9" w:rsidP="002417A7">
            <w:pPr>
              <w:pStyle w:val="ConsPlusNormal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земельного участка с целью его раздела</w:t>
            </w:r>
          </w:p>
          <w:p w:rsidR="00516AF9" w:rsidRPr="004B6A91" w:rsidRDefault="00516AF9" w:rsidP="002417A7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516AF9" w:rsidRPr="007D28CB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D28CB">
              <w:rPr>
                <w:sz w:val="18"/>
                <w:szCs w:val="18"/>
              </w:rPr>
              <w:t>Главе Бутурлиновского муниципального района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proofErr w:type="spellStart"/>
            <w:r w:rsidRPr="007D28CB">
              <w:rPr>
                <w:i/>
                <w:color w:val="0000FF"/>
                <w:sz w:val="18"/>
                <w:szCs w:val="18"/>
                <w:u w:val="single"/>
              </w:rPr>
              <w:t>Матузову</w:t>
            </w:r>
            <w:proofErr w:type="spellEnd"/>
            <w:r w:rsidRPr="007D28CB">
              <w:rPr>
                <w:i/>
                <w:color w:val="0000FF"/>
                <w:sz w:val="18"/>
                <w:szCs w:val="18"/>
                <w:u w:val="single"/>
              </w:rPr>
              <w:t xml:space="preserve"> Ю.И.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Для физических лиц: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 xml:space="preserve">Иванова И.И., паспорт ХХХХ № ХХХХХХ 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от 01.10.2001, УФМС России по Воронежской области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 заявителя, паспортные данные)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(адрес регистрации)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 w:rsidRPr="004B6A91">
              <w:rPr>
                <w:sz w:val="18"/>
                <w:szCs w:val="18"/>
              </w:rPr>
              <w:t xml:space="preserve">Контактный телефон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91091091010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lastRenderedPageBreak/>
              <w:t>(указывается по желанию)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Для юридических лиц: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(полное наименование юридического лица)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 руководителя)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(почтовый адрес)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ОГРН 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ИНН 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Контактный телефон 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(указывается по желанию)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на кадастровом плане территории с целью его раздела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В целях раздела земельного участка площадью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1000</w:t>
            </w:r>
            <w:r w:rsidRPr="004B6A91">
              <w:rPr>
                <w:sz w:val="18"/>
                <w:szCs w:val="18"/>
              </w:rPr>
              <w:t xml:space="preserve"> кв. м с кадастровым номером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ХХХХХХХХХХХХХ</w:t>
            </w:r>
            <w:r w:rsidRPr="004B6A91">
              <w:rPr>
                <w:sz w:val="18"/>
                <w:szCs w:val="18"/>
              </w:rPr>
              <w:t xml:space="preserve">, расположенного по адресу: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 xml:space="preserve">г. Бутурлиновка, ул.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lastRenderedPageBreak/>
              <w:t>Садовая, ХХ</w:t>
            </w:r>
            <w:r w:rsidRPr="004B6A91">
              <w:rPr>
                <w:sz w:val="18"/>
                <w:szCs w:val="18"/>
              </w:rPr>
              <w:t xml:space="preserve">, предоставленного заявителю на праве аренды,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постоянного (бессрочного) пользования</w:t>
            </w:r>
            <w:r w:rsidRPr="004B6A91">
              <w:rPr>
                <w:sz w:val="18"/>
                <w:szCs w:val="18"/>
              </w:rPr>
              <w:t>, безвозмездного пользования (нужное подчеркнуть), прошу утвердить прилагаемую схему расположения земельного участка.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Результат рассмотрения заявления прошу выдать мне лично (или уполномоченному представителю)/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выслать по почте</w:t>
            </w:r>
            <w:r w:rsidRPr="004B6A91">
              <w:rPr>
                <w:sz w:val="18"/>
                <w:szCs w:val="18"/>
              </w:rPr>
              <w:t>/предоставить в электронном виде (в личном кабинете на портале услуг) (нужное подчеркнуть).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516AF9" w:rsidRPr="004B6A91" w:rsidRDefault="00516AF9" w:rsidP="002417A7">
            <w:pPr>
              <w:pStyle w:val="a5"/>
              <w:numPr>
                <w:ilvl w:val="0"/>
                <w:numId w:val="3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i/>
                <w:color w:val="0000FF"/>
                <w:sz w:val="18"/>
                <w:szCs w:val="18"/>
              </w:rPr>
            </w:pPr>
            <w:r w:rsidRPr="004B6A91">
              <w:rPr>
                <w:i/>
                <w:color w:val="0000FF"/>
                <w:sz w:val="18"/>
                <w:szCs w:val="18"/>
              </w:rPr>
              <w:t>.Выписка из Единого государственного реестра недвижимости о правах на преобразуемый земельный участок (земельные участки).</w:t>
            </w:r>
          </w:p>
          <w:p w:rsidR="00516AF9" w:rsidRPr="004B6A91" w:rsidRDefault="00516AF9" w:rsidP="002417A7">
            <w:pPr>
              <w:pStyle w:val="a5"/>
              <w:numPr>
                <w:ilvl w:val="0"/>
                <w:numId w:val="3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i/>
                <w:color w:val="0000FF"/>
                <w:sz w:val="18"/>
                <w:szCs w:val="18"/>
              </w:rPr>
            </w:pPr>
            <w:r w:rsidRPr="004B6A91">
              <w:rPr>
                <w:i/>
                <w:color w:val="0000FF"/>
                <w:sz w:val="18"/>
                <w:szCs w:val="18"/>
              </w:rPr>
              <w:t>Кадастровый паспорт преобразуемого земельного участка (земельных участков).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______________________________    </w:t>
            </w:r>
            <w:proofErr w:type="spellStart"/>
            <w:r w:rsidRPr="004B6A91">
              <w:rPr>
                <w:sz w:val="18"/>
                <w:szCs w:val="18"/>
              </w:rPr>
              <w:t>____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Подпись</w:t>
            </w:r>
            <w:proofErr w:type="spellEnd"/>
            <w:r w:rsidRPr="004B6A91">
              <w:rPr>
                <w:sz w:val="18"/>
                <w:szCs w:val="18"/>
              </w:rPr>
              <w:t xml:space="preserve">____   </w:t>
            </w:r>
            <w:proofErr w:type="spellStart"/>
            <w:r w:rsidRPr="004B6A91">
              <w:rPr>
                <w:sz w:val="18"/>
                <w:szCs w:val="18"/>
              </w:rPr>
              <w:t>___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Иванова</w:t>
            </w:r>
            <w:proofErr w:type="spellEnd"/>
            <w:r w:rsidRPr="004B6A91">
              <w:rPr>
                <w:i/>
                <w:color w:val="0000FF"/>
                <w:sz w:val="18"/>
                <w:szCs w:val="18"/>
                <w:u w:val="single"/>
              </w:rPr>
              <w:t xml:space="preserve"> И.И.</w:t>
            </w:r>
            <w:r w:rsidRPr="004B6A91">
              <w:rPr>
                <w:sz w:val="18"/>
                <w:szCs w:val="18"/>
              </w:rPr>
              <w:t>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(должность)                                                   (подпись)                       (фамилия И.О.)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    М.П.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В соответствии с требованиями Федерального </w:t>
            </w:r>
            <w:hyperlink r:id="rId12" w:history="1">
              <w:r w:rsidRPr="004B6A91">
                <w:rPr>
                  <w:sz w:val="18"/>
                  <w:szCs w:val="18"/>
                </w:rPr>
                <w:t>закона</w:t>
              </w:r>
            </w:hyperlink>
            <w:r w:rsidRPr="004B6A91">
              <w:rPr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"_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20</w:t>
            </w:r>
            <w:r w:rsidRPr="004B6A91">
              <w:rPr>
                <w:sz w:val="18"/>
                <w:szCs w:val="18"/>
              </w:rPr>
              <w:t xml:space="preserve">_" </w:t>
            </w:r>
            <w:proofErr w:type="spellStart"/>
            <w:r w:rsidRPr="004B6A91">
              <w:rPr>
                <w:sz w:val="18"/>
                <w:szCs w:val="18"/>
              </w:rPr>
              <w:t>__</w:t>
            </w:r>
            <w:r w:rsidRPr="004B6A91">
              <w:rPr>
                <w:color w:val="0000FF"/>
                <w:sz w:val="18"/>
                <w:szCs w:val="18"/>
                <w:u w:val="single"/>
              </w:rPr>
              <w:t>сентября</w:t>
            </w:r>
            <w:proofErr w:type="spellEnd"/>
            <w:r w:rsidRPr="004B6A91">
              <w:rPr>
                <w:sz w:val="18"/>
                <w:szCs w:val="18"/>
              </w:rPr>
              <w:t xml:space="preserve">__ </w:t>
            </w:r>
            <w:r w:rsidRPr="004B6A91">
              <w:rPr>
                <w:color w:val="0000FF"/>
                <w:sz w:val="18"/>
                <w:szCs w:val="18"/>
                <w:u w:val="single"/>
              </w:rPr>
              <w:t>2016</w:t>
            </w:r>
            <w:r w:rsidRPr="004B6A91">
              <w:rPr>
                <w:sz w:val="18"/>
                <w:szCs w:val="18"/>
              </w:rPr>
              <w:t xml:space="preserve"> г. </w:t>
            </w:r>
            <w:proofErr w:type="spellStart"/>
            <w:r w:rsidRPr="004B6A91">
              <w:rPr>
                <w:sz w:val="18"/>
                <w:szCs w:val="18"/>
              </w:rPr>
              <w:t>_____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Подпись</w:t>
            </w:r>
            <w:proofErr w:type="spellEnd"/>
            <w:r w:rsidRPr="004B6A91">
              <w:rPr>
                <w:sz w:val="18"/>
                <w:szCs w:val="18"/>
              </w:rPr>
              <w:t>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                                                             (подпись)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jc w:val="both"/>
              <w:rPr>
                <w:sz w:val="18"/>
                <w:szCs w:val="18"/>
              </w:rPr>
            </w:pPr>
          </w:p>
          <w:p w:rsidR="00516AF9" w:rsidRDefault="00516AF9" w:rsidP="002417A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Приложение № 3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к технологической схеме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Форма заявления об утверждении схемы расположения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земельного участка с целью его раздела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D28CB">
              <w:rPr>
                <w:sz w:val="18"/>
                <w:szCs w:val="18"/>
              </w:rPr>
              <w:t>Главе  Чулокского сельского поселения Бутурлиновского муниципального района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Для физических лиц: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 заявителя, паспортные данные)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(адрес регистрации)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Контактный телефон 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(указывается по желанию)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Для юридических лиц: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lastRenderedPageBreak/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(полное наименование юридического лица)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 руководителя)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(почтовый адрес)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ОГРН 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ИНН 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Контактный телефон 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(указывается по желанию)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  <w:p w:rsidR="00516AF9" w:rsidRDefault="00516AF9" w:rsidP="002417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6AF9" w:rsidRDefault="00516AF9" w:rsidP="002417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на кадастровом плане территории при объединении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В целях объединения земельного участка площадью ___________ кв. м с кадастровым номером _____________________, расположенного по адресу: __________________________________________, с земельным участком площадью ___________ кв. м с кадастровым номером </w:t>
            </w:r>
            <w:r w:rsidRPr="004B6A91">
              <w:rPr>
                <w:sz w:val="18"/>
                <w:szCs w:val="18"/>
              </w:rPr>
              <w:lastRenderedPageBreak/>
              <w:t>__________________________________, расположенным по адресу: __________________________________________, прошу утвердить прилагаемую схему расположения земельного участка.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Результат рассмотрения заявления прошу выдать мне лично (или уполномоченному представителю)/выслать по почте/предоставить в электронном виде (в личном кабинете на портале услуг) (нужное подчеркнуть).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_________________________________________________________________________________________________________________________________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   _______________   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(должность)                                                   (подпись)                    (фамилия И.О.)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    М.П.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В соответствии с требованиями Федерального </w:t>
            </w:r>
            <w:hyperlink r:id="rId13" w:history="1">
              <w:r w:rsidRPr="004B6A91">
                <w:rPr>
                  <w:sz w:val="18"/>
                  <w:szCs w:val="18"/>
                </w:rPr>
                <w:t>закона</w:t>
              </w:r>
            </w:hyperlink>
            <w:r w:rsidRPr="004B6A91">
              <w:rPr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"__" __________ 20__ г. 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                                                       (подпись)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516AF9" w:rsidRDefault="00516AF9" w:rsidP="002417A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Приложение № 4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к технологической схеме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Образец заявления об утверждении схемы расположения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земельного участка с целью его раздела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D28CB">
              <w:rPr>
                <w:sz w:val="18"/>
                <w:szCs w:val="18"/>
              </w:rPr>
              <w:t>Главе  Бутурлиновского муниципального района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proofErr w:type="spellStart"/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Матузову</w:t>
            </w:r>
            <w:proofErr w:type="spellEnd"/>
            <w:r w:rsidRPr="004B6A91">
              <w:rPr>
                <w:i/>
                <w:color w:val="0000FF"/>
                <w:sz w:val="18"/>
                <w:szCs w:val="18"/>
                <w:u w:val="single"/>
              </w:rPr>
              <w:t xml:space="preserve"> Ю.И.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Для физических лиц: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 xml:space="preserve">Иванова И.И., паспорт ХХХХ № ХХХХХХ 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от 01.10.2001, УФМС России по Воронежской области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 заявителя, паспортные данные)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(адрес регистрации)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lastRenderedPageBreak/>
              <w:t xml:space="preserve">Контактный телефон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91091091010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(указывается по желанию)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Для юридических лиц: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(полное наименование юридического лица)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 руководителя)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(почтовый адрес)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ОГРН 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ИНН __________________________________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Контактный телефон ___________________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(указывается по желанию)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на кадастровом плане территории при объединении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В целях объединения земельного участка площадью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300</w:t>
            </w:r>
            <w:r w:rsidRPr="004B6A91">
              <w:rPr>
                <w:sz w:val="18"/>
                <w:szCs w:val="18"/>
              </w:rPr>
              <w:t xml:space="preserve"> кв. м с кадастровым номером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ХХХХХХХХХХХХХХХХ</w:t>
            </w:r>
            <w:r w:rsidRPr="004B6A91">
              <w:rPr>
                <w:sz w:val="18"/>
                <w:szCs w:val="18"/>
              </w:rPr>
              <w:t xml:space="preserve">, расположенного по адресу: г. </w:t>
            </w:r>
            <w:r w:rsidRPr="004B6A91">
              <w:rPr>
                <w:sz w:val="18"/>
                <w:szCs w:val="18"/>
              </w:rPr>
              <w:lastRenderedPageBreak/>
              <w:t xml:space="preserve">Бутурлиновка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ул. Садовая, ХХ</w:t>
            </w:r>
            <w:r w:rsidRPr="004B6A91">
              <w:rPr>
                <w:sz w:val="18"/>
                <w:szCs w:val="18"/>
              </w:rPr>
              <w:t xml:space="preserve">, с земельным участком площадью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400</w:t>
            </w:r>
            <w:r w:rsidRPr="004B6A91">
              <w:rPr>
                <w:sz w:val="18"/>
                <w:szCs w:val="18"/>
              </w:rPr>
              <w:t xml:space="preserve"> кв. м с кадастровым номером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ХХХХХХХХХХХХХХХ</w:t>
            </w:r>
            <w:r w:rsidRPr="004B6A91">
              <w:rPr>
                <w:sz w:val="18"/>
                <w:szCs w:val="18"/>
              </w:rPr>
              <w:t xml:space="preserve">, расположенным по адресу: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ул. Садовая, 23</w:t>
            </w:r>
            <w:r w:rsidRPr="004B6A91">
              <w:rPr>
                <w:sz w:val="18"/>
                <w:szCs w:val="18"/>
              </w:rPr>
              <w:t>, прошу утвердить прилагаемую схему расположения земельного участка.</w:t>
            </w:r>
          </w:p>
          <w:p w:rsidR="00516AF9" w:rsidRPr="004B6A91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Результат рассмотрения заявления прошу выдать мне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лично</w:t>
            </w:r>
            <w:r w:rsidRPr="004B6A91">
              <w:rPr>
                <w:sz w:val="18"/>
                <w:szCs w:val="18"/>
              </w:rPr>
              <w:t>(или уполномоченному представителю)/выслать по почте/предоставить в электронном виде (в личном кабинете на портале услуг) (нужное подчеркнуть).</w:t>
            </w:r>
          </w:p>
          <w:p w:rsidR="00516AF9" w:rsidRPr="00213520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516AF9" w:rsidRPr="00213520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6AF9" w:rsidRPr="00213520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>________________________________________________________________________________________________________________________________</w:t>
            </w:r>
          </w:p>
          <w:p w:rsidR="00516AF9" w:rsidRPr="00213520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6AF9" w:rsidRPr="00213520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 xml:space="preserve">______________________________  </w:t>
            </w:r>
            <w:proofErr w:type="spellStart"/>
            <w:r w:rsidRPr="00213520">
              <w:rPr>
                <w:sz w:val="18"/>
                <w:szCs w:val="18"/>
              </w:rPr>
              <w:t>____</w:t>
            </w:r>
            <w:r w:rsidRPr="00213520">
              <w:rPr>
                <w:i/>
                <w:color w:val="0000FF"/>
                <w:sz w:val="18"/>
                <w:szCs w:val="18"/>
                <w:u w:val="single"/>
              </w:rPr>
              <w:t>Подпись</w:t>
            </w:r>
            <w:proofErr w:type="spellEnd"/>
            <w:r w:rsidRPr="00213520">
              <w:rPr>
                <w:i/>
                <w:sz w:val="18"/>
                <w:szCs w:val="18"/>
              </w:rPr>
              <w:t xml:space="preserve">____    </w:t>
            </w:r>
            <w:proofErr w:type="spellStart"/>
            <w:r w:rsidRPr="00213520">
              <w:rPr>
                <w:i/>
                <w:sz w:val="18"/>
                <w:szCs w:val="18"/>
              </w:rPr>
              <w:t>___</w:t>
            </w:r>
            <w:r w:rsidRPr="00213520">
              <w:rPr>
                <w:i/>
                <w:color w:val="0000FF"/>
                <w:sz w:val="18"/>
                <w:szCs w:val="18"/>
                <w:u w:val="single"/>
              </w:rPr>
              <w:t>Иванова</w:t>
            </w:r>
            <w:proofErr w:type="spellEnd"/>
            <w:r w:rsidRPr="00213520">
              <w:rPr>
                <w:i/>
                <w:color w:val="0000FF"/>
                <w:sz w:val="18"/>
                <w:szCs w:val="18"/>
                <w:u w:val="single"/>
              </w:rPr>
              <w:t xml:space="preserve"> И.И.</w:t>
            </w:r>
            <w:r w:rsidRPr="00213520">
              <w:rPr>
                <w:i/>
                <w:sz w:val="18"/>
                <w:szCs w:val="18"/>
              </w:rPr>
              <w:t>__</w:t>
            </w:r>
          </w:p>
          <w:p w:rsidR="00516AF9" w:rsidRPr="00213520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 xml:space="preserve">         (должность)                                                 (подпись)                            (фамилия И.О.)</w:t>
            </w:r>
          </w:p>
          <w:p w:rsidR="00516AF9" w:rsidRPr="00213520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 xml:space="preserve">             М.П.</w:t>
            </w:r>
          </w:p>
          <w:p w:rsidR="00516AF9" w:rsidRPr="00213520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6AF9" w:rsidRPr="00213520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 xml:space="preserve">В соответствии с требованиями Федерального </w:t>
            </w:r>
            <w:hyperlink r:id="rId14" w:history="1">
              <w:r w:rsidRPr="00213520">
                <w:rPr>
                  <w:sz w:val="18"/>
                  <w:szCs w:val="18"/>
                </w:rPr>
                <w:t>закона</w:t>
              </w:r>
            </w:hyperlink>
            <w:r w:rsidRPr="00213520">
              <w:rPr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516AF9" w:rsidRPr="00213520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6AF9" w:rsidRPr="00213520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>"_</w:t>
            </w:r>
            <w:r w:rsidRPr="00213520">
              <w:rPr>
                <w:i/>
                <w:color w:val="0000FF"/>
                <w:sz w:val="18"/>
                <w:szCs w:val="18"/>
                <w:u w:val="single"/>
              </w:rPr>
              <w:t>20</w:t>
            </w:r>
            <w:r w:rsidRPr="00213520">
              <w:rPr>
                <w:sz w:val="18"/>
                <w:szCs w:val="18"/>
              </w:rPr>
              <w:t xml:space="preserve">_" </w:t>
            </w:r>
            <w:proofErr w:type="spellStart"/>
            <w:r w:rsidRPr="00213520">
              <w:rPr>
                <w:sz w:val="18"/>
                <w:szCs w:val="18"/>
              </w:rPr>
              <w:t>__</w:t>
            </w:r>
            <w:r w:rsidRPr="00213520">
              <w:rPr>
                <w:i/>
                <w:color w:val="0000FF"/>
                <w:sz w:val="18"/>
                <w:szCs w:val="18"/>
                <w:u w:val="single"/>
              </w:rPr>
              <w:t>сентября</w:t>
            </w:r>
            <w:proofErr w:type="spellEnd"/>
            <w:r w:rsidRPr="00213520">
              <w:rPr>
                <w:sz w:val="18"/>
                <w:szCs w:val="18"/>
              </w:rPr>
              <w:t xml:space="preserve">__ </w:t>
            </w:r>
            <w:r w:rsidRPr="00213520">
              <w:rPr>
                <w:color w:val="0000FF"/>
                <w:sz w:val="18"/>
                <w:szCs w:val="18"/>
                <w:u w:val="single"/>
              </w:rPr>
              <w:t>2016</w:t>
            </w:r>
            <w:r w:rsidRPr="00213520">
              <w:rPr>
                <w:color w:val="0000FF"/>
                <w:sz w:val="18"/>
                <w:szCs w:val="18"/>
              </w:rPr>
              <w:t xml:space="preserve">_ </w:t>
            </w:r>
            <w:r w:rsidRPr="00213520">
              <w:rPr>
                <w:sz w:val="18"/>
                <w:szCs w:val="18"/>
              </w:rPr>
              <w:t xml:space="preserve">г. </w:t>
            </w:r>
            <w:proofErr w:type="spellStart"/>
            <w:r w:rsidRPr="00213520">
              <w:rPr>
                <w:sz w:val="18"/>
                <w:szCs w:val="18"/>
              </w:rPr>
              <w:t>____</w:t>
            </w:r>
            <w:r w:rsidRPr="00213520">
              <w:rPr>
                <w:i/>
                <w:color w:val="0000FF"/>
                <w:sz w:val="18"/>
                <w:szCs w:val="18"/>
                <w:u w:val="single"/>
              </w:rPr>
              <w:t>Подпись</w:t>
            </w:r>
            <w:proofErr w:type="spellEnd"/>
            <w:r w:rsidRPr="00213520">
              <w:rPr>
                <w:sz w:val="18"/>
                <w:szCs w:val="18"/>
              </w:rPr>
              <w:t>_____</w:t>
            </w:r>
          </w:p>
          <w:p w:rsidR="00516AF9" w:rsidRPr="00213520" w:rsidRDefault="00516AF9" w:rsidP="002417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 xml:space="preserve">                                                                           (подпись)</w:t>
            </w:r>
          </w:p>
          <w:p w:rsidR="00516AF9" w:rsidRPr="00213520" w:rsidRDefault="00516AF9" w:rsidP="002417A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516AF9" w:rsidRPr="00213520" w:rsidRDefault="00516AF9" w:rsidP="002417A7">
            <w:pPr>
              <w:jc w:val="right"/>
              <w:rPr>
                <w:sz w:val="18"/>
                <w:szCs w:val="18"/>
              </w:rPr>
            </w:pPr>
          </w:p>
          <w:p w:rsidR="00516AF9" w:rsidRPr="00213520" w:rsidRDefault="00516AF9" w:rsidP="002417A7">
            <w:pPr>
              <w:jc w:val="right"/>
              <w:rPr>
                <w:sz w:val="18"/>
                <w:szCs w:val="18"/>
              </w:rPr>
            </w:pPr>
          </w:p>
          <w:p w:rsidR="00516AF9" w:rsidRDefault="00516AF9" w:rsidP="002417A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</w:p>
          <w:p w:rsidR="00516AF9" w:rsidRDefault="00516AF9" w:rsidP="002417A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lastRenderedPageBreak/>
              <w:t xml:space="preserve">Приложение № </w:t>
            </w:r>
            <w:r>
              <w:rPr>
                <w:b/>
                <w:sz w:val="18"/>
                <w:szCs w:val="18"/>
              </w:rPr>
              <w:t>5</w:t>
            </w:r>
          </w:p>
          <w:p w:rsidR="00516AF9" w:rsidRPr="00516AF9" w:rsidRDefault="00516AF9" w:rsidP="00516AF9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t xml:space="preserve">к технологической </w:t>
            </w:r>
            <w:proofErr w:type="spellStart"/>
            <w:r w:rsidRPr="00213520">
              <w:rPr>
                <w:b/>
                <w:sz w:val="18"/>
                <w:szCs w:val="18"/>
              </w:rPr>
              <w:t>схеме</w:t>
            </w:r>
            <w:r w:rsidRPr="00213520">
              <w:rPr>
                <w:sz w:val="18"/>
                <w:szCs w:val="18"/>
              </w:rPr>
              <w:t>Образец</w:t>
            </w:r>
            <w:proofErr w:type="spellEnd"/>
            <w:r w:rsidRPr="00213520">
              <w:rPr>
                <w:sz w:val="18"/>
                <w:szCs w:val="18"/>
              </w:rPr>
              <w:t xml:space="preserve"> запроса в </w:t>
            </w:r>
            <w:proofErr w:type="spellStart"/>
            <w:r w:rsidRPr="00213520">
              <w:rPr>
                <w:sz w:val="18"/>
                <w:szCs w:val="18"/>
              </w:rPr>
              <w:t>Росреестр</w:t>
            </w:r>
            <w:proofErr w:type="spellEnd"/>
            <w:r w:rsidRPr="00213520">
              <w:rPr>
                <w:sz w:val="18"/>
                <w:szCs w:val="18"/>
              </w:rPr>
              <w:t xml:space="preserve"> </w:t>
            </w:r>
          </w:p>
          <w:p w:rsidR="00516AF9" w:rsidRPr="00213520" w:rsidRDefault="00516AF9" w:rsidP="002417A7">
            <w:pPr>
              <w:contextualSpacing/>
              <w:jc w:val="right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>на получение кадастровой выписки</w:t>
            </w:r>
          </w:p>
          <w:p w:rsidR="00516AF9" w:rsidRPr="00213520" w:rsidRDefault="00516AF9" w:rsidP="002417A7">
            <w:pPr>
              <w:rPr>
                <w:sz w:val="18"/>
                <w:szCs w:val="18"/>
              </w:rPr>
            </w:pPr>
          </w:p>
          <w:p w:rsidR="00516AF9" w:rsidRDefault="00516AF9" w:rsidP="00516AF9">
            <w:pPr>
              <w:rPr>
                <w:sz w:val="18"/>
                <w:szCs w:val="18"/>
              </w:rPr>
            </w:pPr>
            <w:r w:rsidRPr="00213520">
              <w:rPr>
                <w:noProof/>
                <w:sz w:val="18"/>
                <w:szCs w:val="18"/>
              </w:rPr>
              <w:drawing>
                <wp:inline distT="0" distB="0" distL="0" distR="0">
                  <wp:extent cx="5934075" cy="4752975"/>
                  <wp:effectExtent l="0" t="0" r="0" b="0"/>
                  <wp:docPr id="51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AF9" w:rsidRPr="00516AF9" w:rsidRDefault="00516AF9" w:rsidP="00516AF9">
            <w:pPr>
              <w:jc w:val="right"/>
              <w:rPr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lastRenderedPageBreak/>
              <w:t>Приложение № 6</w:t>
            </w:r>
          </w:p>
          <w:p w:rsidR="00516AF9" w:rsidRPr="00213520" w:rsidRDefault="00516AF9" w:rsidP="002417A7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t>к технологической схеме</w:t>
            </w:r>
          </w:p>
          <w:p w:rsidR="00516AF9" w:rsidRPr="00213520" w:rsidRDefault="00516AF9" w:rsidP="002417A7">
            <w:pPr>
              <w:contextualSpacing/>
              <w:jc w:val="right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 xml:space="preserve">Образец запроса в </w:t>
            </w:r>
            <w:proofErr w:type="spellStart"/>
            <w:r w:rsidRPr="00213520">
              <w:rPr>
                <w:sz w:val="18"/>
                <w:szCs w:val="18"/>
              </w:rPr>
              <w:t>Росреестр</w:t>
            </w:r>
            <w:proofErr w:type="spellEnd"/>
            <w:r w:rsidRPr="00213520">
              <w:rPr>
                <w:sz w:val="18"/>
                <w:szCs w:val="18"/>
              </w:rPr>
              <w:t xml:space="preserve"> </w:t>
            </w:r>
          </w:p>
          <w:p w:rsidR="00516AF9" w:rsidRPr="00213520" w:rsidRDefault="00516AF9" w:rsidP="002417A7">
            <w:pPr>
              <w:contextualSpacing/>
              <w:jc w:val="right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>на получение выписки из ЕГРП</w:t>
            </w:r>
          </w:p>
          <w:p w:rsidR="00516AF9" w:rsidRPr="00213520" w:rsidRDefault="00516AF9" w:rsidP="002417A7">
            <w:pPr>
              <w:rPr>
                <w:sz w:val="18"/>
                <w:szCs w:val="18"/>
              </w:rPr>
            </w:pPr>
          </w:p>
          <w:p w:rsidR="00516AF9" w:rsidRPr="00213520" w:rsidRDefault="00516AF9" w:rsidP="002417A7">
            <w:pPr>
              <w:rPr>
                <w:sz w:val="18"/>
                <w:szCs w:val="18"/>
              </w:rPr>
            </w:pPr>
            <w:r w:rsidRPr="00213520">
              <w:rPr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5934075" cy="4752975"/>
                  <wp:effectExtent l="0" t="0" r="0" b="0"/>
                  <wp:docPr id="52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AF9" w:rsidRDefault="00516AF9" w:rsidP="002417A7">
            <w:pPr>
              <w:jc w:val="right"/>
              <w:rPr>
                <w:sz w:val="20"/>
                <w:szCs w:val="20"/>
              </w:rPr>
            </w:pPr>
          </w:p>
          <w:p w:rsidR="00516AF9" w:rsidRDefault="00516AF9" w:rsidP="002417A7">
            <w:pPr>
              <w:jc w:val="right"/>
              <w:rPr>
                <w:sz w:val="20"/>
                <w:szCs w:val="20"/>
              </w:rPr>
            </w:pPr>
          </w:p>
          <w:p w:rsidR="00516AF9" w:rsidRDefault="00516AF9" w:rsidP="002417A7">
            <w:pPr>
              <w:jc w:val="right"/>
              <w:rPr>
                <w:sz w:val="20"/>
                <w:szCs w:val="20"/>
              </w:rPr>
            </w:pPr>
          </w:p>
          <w:p w:rsidR="00516AF9" w:rsidRPr="00213520" w:rsidRDefault="00516AF9" w:rsidP="002417A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lastRenderedPageBreak/>
              <w:t>Приложение № 7</w:t>
            </w:r>
          </w:p>
          <w:p w:rsidR="00516AF9" w:rsidRPr="00213520" w:rsidRDefault="00516AF9" w:rsidP="002417A7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t>к технологической схеме</w:t>
            </w:r>
          </w:p>
          <w:p w:rsidR="00516AF9" w:rsidRPr="00550092" w:rsidRDefault="00516AF9" w:rsidP="00516AF9">
            <w:pPr>
              <w:ind w:right="-692"/>
              <w:jc w:val="right"/>
            </w:pPr>
            <w:r w:rsidRPr="00213520">
              <w:rPr>
                <w:sz w:val="18"/>
                <w:szCs w:val="18"/>
              </w:rPr>
              <w:t>Образец запроса в ФНС на получение выписки из ЕГРЮЛ</w:t>
            </w:r>
          </w:p>
          <w:p w:rsidR="00516AF9" w:rsidRDefault="00516AF9" w:rsidP="002417A7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962650" cy="5686425"/>
                  <wp:effectExtent l="0" t="0" r="0" b="0"/>
                  <wp:docPr id="53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568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AF9" w:rsidRPr="00213520" w:rsidRDefault="00516AF9" w:rsidP="002417A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lastRenderedPageBreak/>
              <w:t>Приложение № 8</w:t>
            </w:r>
          </w:p>
          <w:p w:rsidR="00516AF9" w:rsidRDefault="00516AF9" w:rsidP="002417A7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t>к технологической схеме</w:t>
            </w:r>
          </w:p>
          <w:p w:rsidR="00516AF9" w:rsidRPr="00516AF9" w:rsidRDefault="00516AF9" w:rsidP="00516AF9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>Образец запроса в ФНС на получение выписки из ЕГРИП</w:t>
            </w:r>
          </w:p>
          <w:p w:rsidR="00516AF9" w:rsidRDefault="00516AF9" w:rsidP="002417A7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934075" cy="4752975"/>
                  <wp:effectExtent l="0" t="0" r="0" b="0"/>
                  <wp:docPr id="54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AF9" w:rsidRDefault="00516AF9" w:rsidP="002417A7">
            <w:pPr>
              <w:jc w:val="right"/>
              <w:rPr>
                <w:sz w:val="20"/>
                <w:szCs w:val="20"/>
              </w:rPr>
            </w:pPr>
          </w:p>
          <w:p w:rsidR="00516AF9" w:rsidRPr="00213520" w:rsidRDefault="00516AF9" w:rsidP="002417A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20"/>
                <w:szCs w:val="20"/>
              </w:rPr>
            </w:pPr>
            <w:r w:rsidRPr="00213520">
              <w:rPr>
                <w:b/>
                <w:sz w:val="20"/>
                <w:szCs w:val="20"/>
              </w:rPr>
              <w:t>Приложение № 9</w:t>
            </w:r>
          </w:p>
          <w:p w:rsidR="00516AF9" w:rsidRPr="00213520" w:rsidRDefault="00516AF9" w:rsidP="002417A7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20"/>
                <w:szCs w:val="20"/>
              </w:rPr>
            </w:pPr>
            <w:r w:rsidRPr="00213520">
              <w:rPr>
                <w:b/>
                <w:sz w:val="20"/>
                <w:szCs w:val="20"/>
              </w:rPr>
              <w:t>к технологической схеме</w:t>
            </w:r>
          </w:p>
          <w:p w:rsidR="00516AF9" w:rsidRPr="00213520" w:rsidRDefault="00516AF9" w:rsidP="002417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Форма расписки</w:t>
            </w:r>
          </w:p>
          <w:p w:rsidR="00516AF9" w:rsidRPr="00213520" w:rsidRDefault="00516AF9" w:rsidP="002417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516AF9" w:rsidRPr="00213520" w:rsidRDefault="00516AF9" w:rsidP="002417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16AF9" w:rsidRPr="00213520" w:rsidRDefault="00516AF9" w:rsidP="002417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РАСПИСКА</w:t>
            </w:r>
          </w:p>
          <w:p w:rsidR="00516AF9" w:rsidRPr="00213520" w:rsidRDefault="00516AF9" w:rsidP="002417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в получении документов, представленных для</w:t>
            </w:r>
          </w:p>
          <w:p w:rsidR="00516AF9" w:rsidRPr="00213520" w:rsidRDefault="00516AF9" w:rsidP="002417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принятия решения о разделе, объединении земельных участков</w:t>
            </w:r>
          </w:p>
          <w:p w:rsidR="00516AF9" w:rsidRPr="00213520" w:rsidRDefault="00516AF9" w:rsidP="002417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Настоящим удостоверяется, что заявитель___________________________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(фамилия, имя, отчество)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представил, а сотрудник __________________ ________________________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получил "_____" ________________ _________ документы 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            (число)         (месяц прописью)           (год)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в количестве _______________________________ экземпляров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                                       (прописью)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по прилагаемому к заявлению перечню документов, необходимых для принятия решения о разделе, объединении земельных участков (согласно </w:t>
            </w:r>
            <w:hyperlink r:id="rId19" w:history="1">
              <w:r w:rsidRPr="00213520">
                <w:rPr>
                  <w:rFonts w:ascii="Times New Roman" w:hAnsi="Times New Roman" w:cs="Times New Roman"/>
                </w:rPr>
                <w:t>п. 2.6.1</w:t>
              </w:r>
            </w:hyperlink>
            <w:r w:rsidRPr="00213520">
              <w:rPr>
                <w:rFonts w:ascii="Times New Roman" w:hAnsi="Times New Roman" w:cs="Times New Roman"/>
              </w:rPr>
              <w:t xml:space="preserve"> настоящего Административного регламента):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Перечень документов, которые будут получены по межведомственным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запросам: _________________________________________________________________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__________________________________________________________________.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 _____________ ____________________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  (должность специалиста,                                (подпись)            (расшифровка подписи)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ответственного за прием документов)</w:t>
            </w:r>
          </w:p>
          <w:p w:rsidR="00516AF9" w:rsidRPr="00213520" w:rsidRDefault="00F127B8" w:rsidP="002417A7">
            <w:pPr>
              <w:pStyle w:val="ConsPlusNormal"/>
              <w:rPr>
                <w:rFonts w:ascii="Times New Roman" w:hAnsi="Times New Roman" w:cs="Times New Roman"/>
              </w:rPr>
            </w:pPr>
            <w:hyperlink r:id="rId20" w:history="1">
              <w:r w:rsidR="00516AF9" w:rsidRPr="00213520">
                <w:rPr>
                  <w:rFonts w:ascii="Times New Roman" w:hAnsi="Times New Roman" w:cs="Times New Roman"/>
                  <w:i/>
                </w:rPr>
                <w:br/>
              </w:r>
            </w:hyperlink>
          </w:p>
          <w:p w:rsidR="00516AF9" w:rsidRPr="00213520" w:rsidRDefault="00516AF9" w:rsidP="002417A7">
            <w:pPr>
              <w:jc w:val="right"/>
              <w:rPr>
                <w:sz w:val="20"/>
                <w:szCs w:val="20"/>
              </w:rPr>
            </w:pPr>
          </w:p>
          <w:p w:rsidR="00516AF9" w:rsidRPr="00213520" w:rsidRDefault="00516AF9" w:rsidP="002417A7">
            <w:pPr>
              <w:jc w:val="right"/>
              <w:rPr>
                <w:sz w:val="20"/>
                <w:szCs w:val="20"/>
              </w:rPr>
            </w:pPr>
          </w:p>
          <w:p w:rsidR="00516AF9" w:rsidRPr="00213520" w:rsidRDefault="00516AF9" w:rsidP="002417A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20"/>
                <w:szCs w:val="20"/>
              </w:rPr>
            </w:pPr>
            <w:r w:rsidRPr="00213520">
              <w:rPr>
                <w:b/>
                <w:sz w:val="20"/>
                <w:szCs w:val="20"/>
              </w:rPr>
              <w:lastRenderedPageBreak/>
              <w:t>Приложение № 10</w:t>
            </w:r>
          </w:p>
          <w:p w:rsidR="00516AF9" w:rsidRPr="00213520" w:rsidRDefault="00516AF9" w:rsidP="002417A7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20"/>
                <w:szCs w:val="20"/>
              </w:rPr>
            </w:pPr>
            <w:r w:rsidRPr="00213520">
              <w:rPr>
                <w:b/>
                <w:sz w:val="20"/>
                <w:szCs w:val="20"/>
              </w:rPr>
              <w:t>к технологической схеме</w:t>
            </w:r>
          </w:p>
          <w:p w:rsidR="00516AF9" w:rsidRPr="00213520" w:rsidRDefault="00516AF9" w:rsidP="002417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Образец расписки</w:t>
            </w:r>
          </w:p>
          <w:p w:rsidR="00516AF9" w:rsidRPr="00213520" w:rsidRDefault="00516AF9" w:rsidP="002417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516AF9" w:rsidRPr="00213520" w:rsidRDefault="00516AF9" w:rsidP="002417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РАСПИСКА</w:t>
            </w:r>
          </w:p>
          <w:p w:rsidR="00516AF9" w:rsidRPr="00213520" w:rsidRDefault="00516AF9" w:rsidP="002417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в получении документов, представленных для</w:t>
            </w:r>
          </w:p>
          <w:p w:rsidR="00516AF9" w:rsidRPr="00213520" w:rsidRDefault="00516AF9" w:rsidP="002417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принятия решения о разделе, объединении, перераспределении</w:t>
            </w:r>
          </w:p>
          <w:p w:rsidR="00516AF9" w:rsidRPr="00213520" w:rsidRDefault="00516AF9" w:rsidP="002417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земельных участков</w:t>
            </w:r>
          </w:p>
          <w:p w:rsidR="00516AF9" w:rsidRPr="00213520" w:rsidRDefault="00516AF9" w:rsidP="002417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16AF9" w:rsidRPr="00213520" w:rsidRDefault="00516AF9" w:rsidP="002417A7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Настоящим удостоверяется, что заявитель </w:t>
            </w:r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>Иванов Иван Иванович</w:t>
            </w:r>
            <w:r w:rsidRPr="00213520">
              <w:rPr>
                <w:rFonts w:ascii="Times New Roman" w:hAnsi="Times New Roman" w:cs="Times New Roman"/>
                <w:color w:val="0000FF"/>
              </w:rPr>
              <w:t>___</w:t>
            </w:r>
          </w:p>
          <w:p w:rsidR="00516AF9" w:rsidRPr="00213520" w:rsidRDefault="00516AF9" w:rsidP="002417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                                                                     (фамилия, имя, отчество)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представил, а сотрудник ведущий специалист администрации Бутурлиновского муниципального района </w:t>
            </w:r>
            <w:r w:rsidRPr="00213520">
              <w:rPr>
                <w:rFonts w:ascii="Times New Roman" w:hAnsi="Times New Roman" w:cs="Times New Roman"/>
                <w:i/>
                <w:color w:val="0000FF"/>
              </w:rPr>
              <w:t>Сидорова К.К.</w:t>
            </w:r>
            <w:r w:rsidRPr="00213520">
              <w:rPr>
                <w:rFonts w:ascii="Times New Roman" w:hAnsi="Times New Roman" w:cs="Times New Roman"/>
              </w:rPr>
              <w:t xml:space="preserve"> получил</w:t>
            </w:r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>«15» сентября 2015</w:t>
            </w:r>
            <w:r w:rsidRPr="00213520">
              <w:rPr>
                <w:rFonts w:ascii="Times New Roman" w:hAnsi="Times New Roman" w:cs="Times New Roman"/>
              </w:rPr>
              <w:t>документы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                                                             (число)  (месяц прописью)   (год)                                      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в количестве </w:t>
            </w:r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>одного</w:t>
            </w:r>
            <w:r w:rsidRPr="00213520">
              <w:rPr>
                <w:rFonts w:ascii="Times New Roman" w:hAnsi="Times New Roman" w:cs="Times New Roman"/>
              </w:rPr>
              <w:t xml:space="preserve"> экземпляра по прилагаемому к заявлению перечню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                  (прописью)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документов, необходимых для принятия решения о разделе, объединении, перераспределении земельных участков (согласно </w:t>
            </w:r>
            <w:hyperlink r:id="rId21" w:history="1">
              <w:r w:rsidRPr="00213520">
                <w:rPr>
                  <w:rFonts w:ascii="Times New Roman" w:hAnsi="Times New Roman" w:cs="Times New Roman"/>
                </w:rPr>
                <w:t>п. 2.6.1</w:t>
              </w:r>
            </w:hyperlink>
            <w:r w:rsidRPr="00213520">
              <w:rPr>
                <w:rFonts w:ascii="Times New Roman" w:hAnsi="Times New Roman" w:cs="Times New Roman"/>
              </w:rPr>
              <w:t xml:space="preserve"> настоящего Административного регламента):</w:t>
            </w:r>
          </w:p>
          <w:p w:rsidR="00516AF9" w:rsidRPr="00213520" w:rsidRDefault="00516AF9" w:rsidP="002417A7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>Копия паспорта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Перечень документов, которые будут получены по межведомственным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запросам: </w:t>
            </w:r>
          </w:p>
          <w:p w:rsidR="00516AF9" w:rsidRPr="00213520" w:rsidRDefault="00516AF9" w:rsidP="002417A7">
            <w:pPr>
              <w:pStyle w:val="ConsPlusNonformat"/>
              <w:widowControl w:val="0"/>
              <w:numPr>
                <w:ilvl w:val="0"/>
                <w:numId w:val="36"/>
              </w:numPr>
              <w:adjustRightInd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  <w:r w:rsidRPr="00213520">
              <w:rPr>
                <w:rFonts w:ascii="Times New Roman" w:hAnsi="Times New Roman" w:cs="Times New Roman"/>
                <w:i/>
                <w:color w:val="0000FF"/>
              </w:rPr>
              <w:t>Кадастровый паспорт земельного участка.</w:t>
            </w:r>
          </w:p>
          <w:p w:rsidR="00516AF9" w:rsidRPr="00213520" w:rsidRDefault="00516AF9" w:rsidP="002417A7">
            <w:pPr>
              <w:pStyle w:val="ConsPlusNonformat"/>
              <w:widowControl w:val="0"/>
              <w:numPr>
                <w:ilvl w:val="0"/>
                <w:numId w:val="36"/>
              </w:numPr>
              <w:adjustRightInd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  <w:r w:rsidRPr="00213520">
              <w:rPr>
                <w:rFonts w:ascii="Times New Roman" w:hAnsi="Times New Roman" w:cs="Times New Roman"/>
                <w:i/>
                <w:color w:val="0000FF"/>
              </w:rPr>
              <w:t>Выписка из ЕГРН</w:t>
            </w:r>
            <w:r w:rsidRPr="00213520">
              <w:rPr>
                <w:rFonts w:ascii="Times New Roman" w:hAnsi="Times New Roman" w:cs="Times New Roman"/>
              </w:rPr>
              <w:t>.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 xml:space="preserve">Ведущий </w:t>
            </w:r>
            <w:proofErr w:type="spellStart"/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>специалист</w:t>
            </w:r>
            <w:r w:rsidRPr="00213520">
              <w:rPr>
                <w:rFonts w:ascii="Times New Roman" w:hAnsi="Times New Roman" w:cs="Times New Roman"/>
                <w:i/>
              </w:rPr>
              <w:t>____</w:t>
            </w:r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>Подпись</w:t>
            </w:r>
            <w:proofErr w:type="spellEnd"/>
            <w:r w:rsidRPr="00213520">
              <w:rPr>
                <w:rFonts w:ascii="Times New Roman" w:hAnsi="Times New Roman" w:cs="Times New Roman"/>
                <w:i/>
              </w:rPr>
              <w:t xml:space="preserve">_____                </w:t>
            </w:r>
            <w:proofErr w:type="spellStart"/>
            <w:r w:rsidRPr="00213520">
              <w:rPr>
                <w:rFonts w:ascii="Times New Roman" w:hAnsi="Times New Roman" w:cs="Times New Roman"/>
                <w:i/>
              </w:rPr>
              <w:t>__</w:t>
            </w:r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>Сидорова</w:t>
            </w:r>
            <w:proofErr w:type="spellEnd"/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 xml:space="preserve"> К.К.</w:t>
            </w:r>
            <w:r w:rsidRPr="00213520">
              <w:rPr>
                <w:rFonts w:ascii="Times New Roman" w:hAnsi="Times New Roman" w:cs="Times New Roman"/>
                <w:i/>
                <w:color w:val="0000FF"/>
              </w:rPr>
              <w:t>___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  (должность специалиста,                      (подпись)                          (расшифровка подписи)</w:t>
            </w:r>
          </w:p>
          <w:p w:rsidR="00516AF9" w:rsidRPr="00213520" w:rsidRDefault="00516AF9" w:rsidP="002417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ответственного за прием документов)</w:t>
            </w:r>
          </w:p>
          <w:p w:rsidR="00516AF9" w:rsidRPr="00213520" w:rsidRDefault="00F127B8" w:rsidP="002417A7">
            <w:pPr>
              <w:pStyle w:val="ConsPlusNormal"/>
              <w:rPr>
                <w:rFonts w:ascii="Times New Roman" w:hAnsi="Times New Roman" w:cs="Times New Roman"/>
              </w:rPr>
            </w:pPr>
            <w:hyperlink r:id="rId22" w:history="1">
              <w:r w:rsidR="00516AF9" w:rsidRPr="00213520">
                <w:rPr>
                  <w:rFonts w:ascii="Times New Roman" w:hAnsi="Times New Roman" w:cs="Times New Roman"/>
                  <w:i/>
                </w:rPr>
                <w:br/>
              </w:r>
            </w:hyperlink>
          </w:p>
          <w:p w:rsidR="00516AF9" w:rsidRPr="00213520" w:rsidRDefault="00516AF9" w:rsidP="002417A7">
            <w:pPr>
              <w:jc w:val="right"/>
              <w:rPr>
                <w:sz w:val="20"/>
                <w:szCs w:val="20"/>
              </w:rPr>
            </w:pPr>
          </w:p>
          <w:p w:rsidR="00516AF9" w:rsidRDefault="00516AF9" w:rsidP="002417A7">
            <w:pPr>
              <w:jc w:val="right"/>
              <w:rPr>
                <w:sz w:val="20"/>
                <w:szCs w:val="20"/>
              </w:rPr>
            </w:pPr>
          </w:p>
          <w:p w:rsidR="00516AF9" w:rsidRDefault="00516AF9" w:rsidP="002417A7">
            <w:pPr>
              <w:jc w:val="right"/>
              <w:rPr>
                <w:sz w:val="20"/>
                <w:szCs w:val="20"/>
              </w:rPr>
            </w:pPr>
          </w:p>
          <w:p w:rsidR="00516AF9" w:rsidRDefault="00516AF9" w:rsidP="002417A7">
            <w:pPr>
              <w:jc w:val="right"/>
              <w:rPr>
                <w:sz w:val="20"/>
                <w:szCs w:val="20"/>
              </w:rPr>
            </w:pPr>
          </w:p>
          <w:p w:rsidR="00516AF9" w:rsidRDefault="00516AF9" w:rsidP="002417A7">
            <w:pPr>
              <w:jc w:val="right"/>
              <w:rPr>
                <w:sz w:val="20"/>
                <w:szCs w:val="20"/>
              </w:rPr>
            </w:pPr>
          </w:p>
          <w:p w:rsidR="00516AF9" w:rsidRDefault="00516AF9" w:rsidP="002417A7">
            <w:pPr>
              <w:jc w:val="right"/>
              <w:rPr>
                <w:sz w:val="20"/>
                <w:szCs w:val="20"/>
              </w:rPr>
            </w:pPr>
          </w:p>
          <w:p w:rsidR="00516AF9" w:rsidRPr="00250377" w:rsidRDefault="00516AF9" w:rsidP="002417A7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516AF9" w:rsidRPr="00926266" w:rsidRDefault="00516AF9" w:rsidP="002417A7">
            <w:pPr>
              <w:pStyle w:val="ConsPlusNonformat"/>
              <w:ind w:firstLine="709"/>
              <w:contextualSpacing/>
              <w:jc w:val="both"/>
              <w:rPr>
                <w:sz w:val="16"/>
                <w:szCs w:val="23"/>
              </w:rPr>
            </w:pPr>
          </w:p>
        </w:tc>
      </w:tr>
    </w:tbl>
    <w:p w:rsidR="00701C4F" w:rsidRDefault="00701C4F"/>
    <w:sectPr w:rsidR="00701C4F" w:rsidSect="00516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6AF9"/>
    <w:rsid w:val="00023C37"/>
    <w:rsid w:val="00516AF9"/>
    <w:rsid w:val="00701C4F"/>
    <w:rsid w:val="00F1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B8"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516AF9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516AF9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516AF9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6AF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516AF9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516A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6AF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6AF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6AF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6AF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516AF9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7">
    <w:name w:val="Hyperlink"/>
    <w:rsid w:val="00516AF9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516A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16AF9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516A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6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6AF9"/>
    <w:rPr>
      <w:rFonts w:ascii="Times New Roman" w:eastAsia="Calibri" w:hAnsi="Times New Roman" w:cs="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516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6AF9"/>
    <w:rPr>
      <w:rFonts w:ascii="Times New Roman" w:eastAsia="Calibri" w:hAnsi="Times New Roman" w:cs="Times New Roman"/>
      <w:sz w:val="24"/>
      <w:lang w:eastAsia="en-US"/>
    </w:rPr>
  </w:style>
  <w:style w:type="character" w:customStyle="1" w:styleId="RTFNum21">
    <w:name w:val="RTF_Num 2 1"/>
    <w:rsid w:val="00516AF9"/>
    <w:rPr>
      <w:rFonts w:cs="Times New Roman"/>
    </w:rPr>
  </w:style>
  <w:style w:type="character" w:customStyle="1" w:styleId="RTFNum22">
    <w:name w:val="RTF_Num 2 2"/>
    <w:rsid w:val="00516AF9"/>
    <w:rPr>
      <w:rFonts w:ascii="Symbol" w:eastAsia="Symbol" w:hAnsi="Symbol" w:cs="Symbol"/>
    </w:rPr>
  </w:style>
  <w:style w:type="character" w:customStyle="1" w:styleId="RTFNum23">
    <w:name w:val="RTF_Num 2 3"/>
    <w:rsid w:val="00516AF9"/>
    <w:rPr>
      <w:rFonts w:cs="Times New Roman"/>
    </w:rPr>
  </w:style>
  <w:style w:type="character" w:customStyle="1" w:styleId="RTFNum24">
    <w:name w:val="RTF_Num 2 4"/>
    <w:rsid w:val="00516AF9"/>
    <w:rPr>
      <w:rFonts w:cs="Times New Roman"/>
    </w:rPr>
  </w:style>
  <w:style w:type="character" w:customStyle="1" w:styleId="RTFNum25">
    <w:name w:val="RTF_Num 2 5"/>
    <w:rsid w:val="00516AF9"/>
    <w:rPr>
      <w:rFonts w:cs="Times New Roman"/>
    </w:rPr>
  </w:style>
  <w:style w:type="character" w:customStyle="1" w:styleId="RTFNum26">
    <w:name w:val="RTF_Num 2 6"/>
    <w:rsid w:val="00516AF9"/>
    <w:rPr>
      <w:rFonts w:cs="Times New Roman"/>
    </w:rPr>
  </w:style>
  <w:style w:type="character" w:customStyle="1" w:styleId="RTFNum27">
    <w:name w:val="RTF_Num 2 7"/>
    <w:rsid w:val="00516AF9"/>
    <w:rPr>
      <w:rFonts w:cs="Times New Roman"/>
    </w:rPr>
  </w:style>
  <w:style w:type="character" w:customStyle="1" w:styleId="RTFNum28">
    <w:name w:val="RTF_Num 2 8"/>
    <w:rsid w:val="00516AF9"/>
    <w:rPr>
      <w:rFonts w:cs="Times New Roman"/>
    </w:rPr>
  </w:style>
  <w:style w:type="character" w:customStyle="1" w:styleId="RTFNum29">
    <w:name w:val="RTF_Num 2 9"/>
    <w:rsid w:val="00516AF9"/>
    <w:rPr>
      <w:rFonts w:cs="Times New Roman"/>
    </w:rPr>
  </w:style>
  <w:style w:type="character" w:customStyle="1" w:styleId="RTFNum31">
    <w:name w:val="RTF_Num 3 1"/>
    <w:rsid w:val="00516AF9"/>
    <w:rPr>
      <w:rFonts w:cs="Times New Roman"/>
    </w:rPr>
  </w:style>
  <w:style w:type="character" w:customStyle="1" w:styleId="RTFNum32">
    <w:name w:val="RTF_Num 3 2"/>
    <w:rsid w:val="00516AF9"/>
    <w:rPr>
      <w:rFonts w:cs="Times New Roman"/>
    </w:rPr>
  </w:style>
  <w:style w:type="character" w:customStyle="1" w:styleId="RTFNum33">
    <w:name w:val="RTF_Num 3 3"/>
    <w:rsid w:val="00516AF9"/>
    <w:rPr>
      <w:rFonts w:cs="Times New Roman"/>
    </w:rPr>
  </w:style>
  <w:style w:type="character" w:customStyle="1" w:styleId="RTFNum34">
    <w:name w:val="RTF_Num 3 4"/>
    <w:rsid w:val="00516AF9"/>
    <w:rPr>
      <w:rFonts w:cs="Times New Roman"/>
    </w:rPr>
  </w:style>
  <w:style w:type="character" w:customStyle="1" w:styleId="RTFNum35">
    <w:name w:val="RTF_Num 3 5"/>
    <w:rsid w:val="00516AF9"/>
    <w:rPr>
      <w:rFonts w:cs="Times New Roman"/>
    </w:rPr>
  </w:style>
  <w:style w:type="character" w:customStyle="1" w:styleId="RTFNum36">
    <w:name w:val="RTF_Num 3 6"/>
    <w:rsid w:val="00516AF9"/>
    <w:rPr>
      <w:rFonts w:cs="Times New Roman"/>
    </w:rPr>
  </w:style>
  <w:style w:type="character" w:customStyle="1" w:styleId="RTFNum37">
    <w:name w:val="RTF_Num 3 7"/>
    <w:rsid w:val="00516AF9"/>
    <w:rPr>
      <w:rFonts w:cs="Times New Roman"/>
    </w:rPr>
  </w:style>
  <w:style w:type="character" w:customStyle="1" w:styleId="RTFNum38">
    <w:name w:val="RTF_Num 3 8"/>
    <w:rsid w:val="00516AF9"/>
    <w:rPr>
      <w:rFonts w:cs="Times New Roman"/>
    </w:rPr>
  </w:style>
  <w:style w:type="character" w:customStyle="1" w:styleId="RTFNum39">
    <w:name w:val="RTF_Num 3 9"/>
    <w:rsid w:val="00516AF9"/>
    <w:rPr>
      <w:rFonts w:cs="Times New Roman"/>
    </w:rPr>
  </w:style>
  <w:style w:type="character" w:customStyle="1" w:styleId="RTFNum41">
    <w:name w:val="RTF_Num 4 1"/>
    <w:rsid w:val="00516AF9"/>
    <w:rPr>
      <w:rFonts w:cs="Times New Roman"/>
    </w:rPr>
  </w:style>
  <w:style w:type="character" w:customStyle="1" w:styleId="RTFNum42">
    <w:name w:val="RTF_Num 4 2"/>
    <w:rsid w:val="00516AF9"/>
    <w:rPr>
      <w:rFonts w:cs="Times New Roman"/>
    </w:rPr>
  </w:style>
  <w:style w:type="character" w:customStyle="1" w:styleId="RTFNum43">
    <w:name w:val="RTF_Num 4 3"/>
    <w:rsid w:val="00516AF9"/>
    <w:rPr>
      <w:rFonts w:cs="Times New Roman"/>
    </w:rPr>
  </w:style>
  <w:style w:type="character" w:customStyle="1" w:styleId="RTFNum44">
    <w:name w:val="RTF_Num 4 4"/>
    <w:rsid w:val="00516AF9"/>
    <w:rPr>
      <w:rFonts w:cs="Times New Roman"/>
    </w:rPr>
  </w:style>
  <w:style w:type="character" w:customStyle="1" w:styleId="RTFNum45">
    <w:name w:val="RTF_Num 4 5"/>
    <w:rsid w:val="00516AF9"/>
    <w:rPr>
      <w:rFonts w:cs="Times New Roman"/>
    </w:rPr>
  </w:style>
  <w:style w:type="character" w:customStyle="1" w:styleId="RTFNum46">
    <w:name w:val="RTF_Num 4 6"/>
    <w:rsid w:val="00516AF9"/>
    <w:rPr>
      <w:rFonts w:cs="Times New Roman"/>
    </w:rPr>
  </w:style>
  <w:style w:type="character" w:customStyle="1" w:styleId="RTFNum47">
    <w:name w:val="RTF_Num 4 7"/>
    <w:rsid w:val="00516AF9"/>
    <w:rPr>
      <w:rFonts w:cs="Times New Roman"/>
    </w:rPr>
  </w:style>
  <w:style w:type="character" w:customStyle="1" w:styleId="RTFNum48">
    <w:name w:val="RTF_Num 4 8"/>
    <w:rsid w:val="00516AF9"/>
    <w:rPr>
      <w:rFonts w:cs="Times New Roman"/>
    </w:rPr>
  </w:style>
  <w:style w:type="character" w:customStyle="1" w:styleId="RTFNum49">
    <w:name w:val="RTF_Num 4 9"/>
    <w:rsid w:val="00516AF9"/>
    <w:rPr>
      <w:rFonts w:cs="Times New Roman"/>
    </w:rPr>
  </w:style>
  <w:style w:type="character" w:customStyle="1" w:styleId="RTFNum51">
    <w:name w:val="RTF_Num 5 1"/>
    <w:rsid w:val="00516AF9"/>
    <w:rPr>
      <w:rFonts w:ascii="Symbol" w:eastAsia="Symbol" w:hAnsi="Symbol" w:cs="Symbol"/>
    </w:rPr>
  </w:style>
  <w:style w:type="character" w:customStyle="1" w:styleId="RTFNum52">
    <w:name w:val="RTF_Num 5 2"/>
    <w:rsid w:val="00516AF9"/>
    <w:rPr>
      <w:rFonts w:ascii="Courier New" w:eastAsia="Courier New" w:hAnsi="Courier New" w:cs="Courier New"/>
    </w:rPr>
  </w:style>
  <w:style w:type="character" w:customStyle="1" w:styleId="RTFNum53">
    <w:name w:val="RTF_Num 5 3"/>
    <w:rsid w:val="00516AF9"/>
    <w:rPr>
      <w:rFonts w:ascii="Wingdings" w:eastAsia="Wingdings" w:hAnsi="Wingdings" w:cs="Wingdings"/>
    </w:rPr>
  </w:style>
  <w:style w:type="character" w:customStyle="1" w:styleId="RTFNum54">
    <w:name w:val="RTF_Num 5 4"/>
    <w:rsid w:val="00516AF9"/>
    <w:rPr>
      <w:rFonts w:ascii="Symbol" w:eastAsia="Symbol" w:hAnsi="Symbol" w:cs="Symbol"/>
    </w:rPr>
  </w:style>
  <w:style w:type="character" w:customStyle="1" w:styleId="RTFNum55">
    <w:name w:val="RTF_Num 5 5"/>
    <w:rsid w:val="00516AF9"/>
    <w:rPr>
      <w:rFonts w:ascii="Courier New" w:eastAsia="Courier New" w:hAnsi="Courier New" w:cs="Courier New"/>
    </w:rPr>
  </w:style>
  <w:style w:type="character" w:customStyle="1" w:styleId="RTFNum56">
    <w:name w:val="RTF_Num 5 6"/>
    <w:rsid w:val="00516AF9"/>
    <w:rPr>
      <w:rFonts w:ascii="Wingdings" w:eastAsia="Wingdings" w:hAnsi="Wingdings" w:cs="Wingdings"/>
    </w:rPr>
  </w:style>
  <w:style w:type="character" w:customStyle="1" w:styleId="RTFNum57">
    <w:name w:val="RTF_Num 5 7"/>
    <w:rsid w:val="00516AF9"/>
    <w:rPr>
      <w:rFonts w:ascii="Symbol" w:eastAsia="Symbol" w:hAnsi="Symbol" w:cs="Symbol"/>
    </w:rPr>
  </w:style>
  <w:style w:type="character" w:customStyle="1" w:styleId="RTFNum58">
    <w:name w:val="RTF_Num 5 8"/>
    <w:rsid w:val="00516AF9"/>
    <w:rPr>
      <w:rFonts w:ascii="Courier New" w:eastAsia="Courier New" w:hAnsi="Courier New" w:cs="Courier New"/>
    </w:rPr>
  </w:style>
  <w:style w:type="character" w:customStyle="1" w:styleId="RTFNum59">
    <w:name w:val="RTF_Num 5 9"/>
    <w:rsid w:val="00516AF9"/>
    <w:rPr>
      <w:rFonts w:ascii="Wingdings" w:eastAsia="Wingdings" w:hAnsi="Wingdings" w:cs="Wingdings"/>
    </w:rPr>
  </w:style>
  <w:style w:type="character" w:customStyle="1" w:styleId="RTFNum61">
    <w:name w:val="RTF_Num 6 1"/>
    <w:rsid w:val="00516AF9"/>
    <w:rPr>
      <w:rFonts w:cs="Times New Roman"/>
      <w:color w:val="auto"/>
    </w:rPr>
  </w:style>
  <w:style w:type="character" w:customStyle="1" w:styleId="RTFNum62">
    <w:name w:val="RTF_Num 6 2"/>
    <w:rsid w:val="00516AF9"/>
    <w:rPr>
      <w:rFonts w:cs="Times New Roman"/>
    </w:rPr>
  </w:style>
  <w:style w:type="character" w:customStyle="1" w:styleId="RTFNum63">
    <w:name w:val="RTF_Num 6 3"/>
    <w:rsid w:val="00516AF9"/>
    <w:rPr>
      <w:rFonts w:cs="Times New Roman"/>
    </w:rPr>
  </w:style>
  <w:style w:type="character" w:customStyle="1" w:styleId="RTFNum64">
    <w:name w:val="RTF_Num 6 4"/>
    <w:rsid w:val="00516AF9"/>
    <w:rPr>
      <w:rFonts w:cs="Times New Roman"/>
    </w:rPr>
  </w:style>
  <w:style w:type="character" w:customStyle="1" w:styleId="RTFNum65">
    <w:name w:val="RTF_Num 6 5"/>
    <w:rsid w:val="00516AF9"/>
    <w:rPr>
      <w:rFonts w:cs="Times New Roman"/>
    </w:rPr>
  </w:style>
  <w:style w:type="character" w:customStyle="1" w:styleId="RTFNum66">
    <w:name w:val="RTF_Num 6 6"/>
    <w:rsid w:val="00516AF9"/>
    <w:rPr>
      <w:rFonts w:cs="Times New Roman"/>
    </w:rPr>
  </w:style>
  <w:style w:type="character" w:customStyle="1" w:styleId="RTFNum67">
    <w:name w:val="RTF_Num 6 7"/>
    <w:rsid w:val="00516AF9"/>
    <w:rPr>
      <w:rFonts w:cs="Times New Roman"/>
    </w:rPr>
  </w:style>
  <w:style w:type="character" w:customStyle="1" w:styleId="RTFNum68">
    <w:name w:val="RTF_Num 6 8"/>
    <w:rsid w:val="00516AF9"/>
    <w:rPr>
      <w:rFonts w:cs="Times New Roman"/>
    </w:rPr>
  </w:style>
  <w:style w:type="character" w:customStyle="1" w:styleId="RTFNum69">
    <w:name w:val="RTF_Num 6 9"/>
    <w:rsid w:val="00516AF9"/>
    <w:rPr>
      <w:rFonts w:cs="Times New Roman"/>
    </w:rPr>
  </w:style>
  <w:style w:type="character" w:customStyle="1" w:styleId="RTFNum71">
    <w:name w:val="RTF_Num 7 1"/>
    <w:rsid w:val="00516AF9"/>
    <w:rPr>
      <w:rFonts w:ascii="Symbol" w:eastAsia="Symbol" w:hAnsi="Symbol" w:cs="Symbol"/>
    </w:rPr>
  </w:style>
  <w:style w:type="character" w:customStyle="1" w:styleId="RTFNum72">
    <w:name w:val="RTF_Num 7 2"/>
    <w:rsid w:val="00516AF9"/>
    <w:rPr>
      <w:rFonts w:ascii="Symbol" w:eastAsia="Symbol" w:hAnsi="Symbol" w:cs="Symbol"/>
    </w:rPr>
  </w:style>
  <w:style w:type="character" w:customStyle="1" w:styleId="RTFNum73">
    <w:name w:val="RTF_Num 7 3"/>
    <w:rsid w:val="00516AF9"/>
    <w:rPr>
      <w:rFonts w:ascii="Wingdings" w:eastAsia="Wingdings" w:hAnsi="Wingdings" w:cs="Wingdings"/>
    </w:rPr>
  </w:style>
  <w:style w:type="character" w:customStyle="1" w:styleId="RTFNum74">
    <w:name w:val="RTF_Num 7 4"/>
    <w:rsid w:val="00516AF9"/>
    <w:rPr>
      <w:rFonts w:ascii="Symbol" w:eastAsia="Symbol" w:hAnsi="Symbol" w:cs="Symbol"/>
    </w:rPr>
  </w:style>
  <w:style w:type="character" w:customStyle="1" w:styleId="RTFNum75">
    <w:name w:val="RTF_Num 7 5"/>
    <w:rsid w:val="00516AF9"/>
    <w:rPr>
      <w:rFonts w:ascii="Courier New" w:eastAsia="Courier New" w:hAnsi="Courier New" w:cs="Courier New"/>
    </w:rPr>
  </w:style>
  <w:style w:type="character" w:customStyle="1" w:styleId="RTFNum76">
    <w:name w:val="RTF_Num 7 6"/>
    <w:rsid w:val="00516AF9"/>
    <w:rPr>
      <w:rFonts w:ascii="Wingdings" w:eastAsia="Wingdings" w:hAnsi="Wingdings" w:cs="Wingdings"/>
    </w:rPr>
  </w:style>
  <w:style w:type="character" w:customStyle="1" w:styleId="RTFNum77">
    <w:name w:val="RTF_Num 7 7"/>
    <w:rsid w:val="00516AF9"/>
    <w:rPr>
      <w:rFonts w:ascii="Symbol" w:eastAsia="Symbol" w:hAnsi="Symbol" w:cs="Symbol"/>
    </w:rPr>
  </w:style>
  <w:style w:type="character" w:customStyle="1" w:styleId="RTFNum78">
    <w:name w:val="RTF_Num 7 8"/>
    <w:rsid w:val="00516AF9"/>
    <w:rPr>
      <w:rFonts w:ascii="Courier New" w:eastAsia="Courier New" w:hAnsi="Courier New" w:cs="Courier New"/>
    </w:rPr>
  </w:style>
  <w:style w:type="character" w:customStyle="1" w:styleId="RTFNum79">
    <w:name w:val="RTF_Num 7 9"/>
    <w:rsid w:val="00516AF9"/>
    <w:rPr>
      <w:rFonts w:ascii="Wingdings" w:eastAsia="Wingdings" w:hAnsi="Wingdings" w:cs="Wingdings"/>
    </w:rPr>
  </w:style>
  <w:style w:type="character" w:customStyle="1" w:styleId="RTFNum81">
    <w:name w:val="RTF_Num 8 1"/>
    <w:rsid w:val="00516AF9"/>
    <w:rPr>
      <w:rFonts w:ascii="Wingdings" w:eastAsia="Wingdings" w:hAnsi="Wingdings" w:cs="Wingdings"/>
    </w:rPr>
  </w:style>
  <w:style w:type="character" w:customStyle="1" w:styleId="RTFNum82">
    <w:name w:val="RTF_Num 8 2"/>
    <w:rsid w:val="00516AF9"/>
    <w:rPr>
      <w:rFonts w:ascii="Symbol" w:eastAsia="Symbol" w:hAnsi="Symbol" w:cs="Symbol"/>
    </w:rPr>
  </w:style>
  <w:style w:type="character" w:customStyle="1" w:styleId="RTFNum83">
    <w:name w:val="RTF_Num 8 3"/>
    <w:rsid w:val="00516AF9"/>
    <w:rPr>
      <w:rFonts w:cs="Times New Roman"/>
    </w:rPr>
  </w:style>
  <w:style w:type="character" w:customStyle="1" w:styleId="RTFNum84">
    <w:name w:val="RTF_Num 8 4"/>
    <w:rsid w:val="00516AF9"/>
    <w:rPr>
      <w:rFonts w:ascii="Symbol" w:eastAsia="Symbol" w:hAnsi="Symbol" w:cs="Symbol"/>
    </w:rPr>
  </w:style>
  <w:style w:type="character" w:customStyle="1" w:styleId="RTFNum85">
    <w:name w:val="RTF_Num 8 5"/>
    <w:rsid w:val="00516AF9"/>
    <w:rPr>
      <w:rFonts w:ascii="Courier New" w:eastAsia="Courier New" w:hAnsi="Courier New" w:cs="Courier New"/>
    </w:rPr>
  </w:style>
  <w:style w:type="character" w:customStyle="1" w:styleId="RTFNum86">
    <w:name w:val="RTF_Num 8 6"/>
    <w:rsid w:val="00516AF9"/>
    <w:rPr>
      <w:rFonts w:ascii="Wingdings" w:eastAsia="Wingdings" w:hAnsi="Wingdings" w:cs="Wingdings"/>
    </w:rPr>
  </w:style>
  <w:style w:type="character" w:customStyle="1" w:styleId="RTFNum87">
    <w:name w:val="RTF_Num 8 7"/>
    <w:rsid w:val="00516AF9"/>
    <w:rPr>
      <w:rFonts w:ascii="Symbol" w:eastAsia="Symbol" w:hAnsi="Symbol" w:cs="Symbol"/>
    </w:rPr>
  </w:style>
  <w:style w:type="character" w:customStyle="1" w:styleId="RTFNum88">
    <w:name w:val="RTF_Num 8 8"/>
    <w:rsid w:val="00516AF9"/>
    <w:rPr>
      <w:rFonts w:ascii="Courier New" w:eastAsia="Courier New" w:hAnsi="Courier New" w:cs="Courier New"/>
    </w:rPr>
  </w:style>
  <w:style w:type="character" w:customStyle="1" w:styleId="RTFNum89">
    <w:name w:val="RTF_Num 8 9"/>
    <w:rsid w:val="00516AF9"/>
    <w:rPr>
      <w:rFonts w:ascii="Wingdings" w:eastAsia="Wingdings" w:hAnsi="Wingdings" w:cs="Wingdings"/>
    </w:rPr>
  </w:style>
  <w:style w:type="character" w:customStyle="1" w:styleId="RTFNum91">
    <w:name w:val="RTF_Num 9 1"/>
    <w:rsid w:val="00516AF9"/>
    <w:rPr>
      <w:rFonts w:cs="Times New Roman"/>
    </w:rPr>
  </w:style>
  <w:style w:type="character" w:customStyle="1" w:styleId="RTFNum92">
    <w:name w:val="RTF_Num 9 2"/>
    <w:rsid w:val="00516AF9"/>
    <w:rPr>
      <w:rFonts w:cs="Times New Roman"/>
    </w:rPr>
  </w:style>
  <w:style w:type="character" w:customStyle="1" w:styleId="RTFNum93">
    <w:name w:val="RTF_Num 9 3"/>
    <w:rsid w:val="00516AF9"/>
    <w:rPr>
      <w:rFonts w:cs="Times New Roman"/>
    </w:rPr>
  </w:style>
  <w:style w:type="character" w:customStyle="1" w:styleId="RTFNum94">
    <w:name w:val="RTF_Num 9 4"/>
    <w:rsid w:val="00516AF9"/>
    <w:rPr>
      <w:rFonts w:cs="Times New Roman"/>
    </w:rPr>
  </w:style>
  <w:style w:type="character" w:customStyle="1" w:styleId="RTFNum95">
    <w:name w:val="RTF_Num 9 5"/>
    <w:rsid w:val="00516AF9"/>
    <w:rPr>
      <w:rFonts w:cs="Times New Roman"/>
    </w:rPr>
  </w:style>
  <w:style w:type="character" w:customStyle="1" w:styleId="RTFNum96">
    <w:name w:val="RTF_Num 9 6"/>
    <w:rsid w:val="00516AF9"/>
    <w:rPr>
      <w:rFonts w:cs="Times New Roman"/>
    </w:rPr>
  </w:style>
  <w:style w:type="character" w:customStyle="1" w:styleId="RTFNum97">
    <w:name w:val="RTF_Num 9 7"/>
    <w:rsid w:val="00516AF9"/>
    <w:rPr>
      <w:rFonts w:cs="Times New Roman"/>
    </w:rPr>
  </w:style>
  <w:style w:type="character" w:customStyle="1" w:styleId="RTFNum98">
    <w:name w:val="RTF_Num 9 8"/>
    <w:rsid w:val="00516AF9"/>
    <w:rPr>
      <w:rFonts w:cs="Times New Roman"/>
    </w:rPr>
  </w:style>
  <w:style w:type="character" w:customStyle="1" w:styleId="RTFNum99">
    <w:name w:val="RTF_Num 9 9"/>
    <w:rsid w:val="00516AF9"/>
    <w:rPr>
      <w:rFonts w:cs="Times New Roman"/>
    </w:rPr>
  </w:style>
  <w:style w:type="character" w:customStyle="1" w:styleId="RTFNum101">
    <w:name w:val="RTF_Num 10 1"/>
    <w:rsid w:val="00516AF9"/>
    <w:rPr>
      <w:rFonts w:cs="Times New Roman"/>
    </w:rPr>
  </w:style>
  <w:style w:type="character" w:customStyle="1" w:styleId="RTFNum102">
    <w:name w:val="RTF_Num 10 2"/>
    <w:rsid w:val="00516AF9"/>
    <w:rPr>
      <w:rFonts w:cs="Times New Roman"/>
      <w:color w:val="auto"/>
    </w:rPr>
  </w:style>
  <w:style w:type="character" w:customStyle="1" w:styleId="RTFNum103">
    <w:name w:val="RTF_Num 10 3"/>
    <w:rsid w:val="00516AF9"/>
    <w:rPr>
      <w:rFonts w:cs="Times New Roman"/>
    </w:rPr>
  </w:style>
  <w:style w:type="character" w:customStyle="1" w:styleId="RTFNum104">
    <w:name w:val="RTF_Num 10 4"/>
    <w:rsid w:val="00516AF9"/>
    <w:rPr>
      <w:rFonts w:cs="Times New Roman"/>
    </w:rPr>
  </w:style>
  <w:style w:type="character" w:customStyle="1" w:styleId="RTFNum105">
    <w:name w:val="RTF_Num 10 5"/>
    <w:rsid w:val="00516AF9"/>
    <w:rPr>
      <w:rFonts w:cs="Times New Roman"/>
    </w:rPr>
  </w:style>
  <w:style w:type="character" w:customStyle="1" w:styleId="RTFNum106">
    <w:name w:val="RTF_Num 10 6"/>
    <w:rsid w:val="00516AF9"/>
    <w:rPr>
      <w:rFonts w:cs="Times New Roman"/>
    </w:rPr>
  </w:style>
  <w:style w:type="character" w:customStyle="1" w:styleId="RTFNum107">
    <w:name w:val="RTF_Num 10 7"/>
    <w:rsid w:val="00516AF9"/>
    <w:rPr>
      <w:rFonts w:cs="Times New Roman"/>
    </w:rPr>
  </w:style>
  <w:style w:type="character" w:customStyle="1" w:styleId="RTFNum108">
    <w:name w:val="RTF_Num 10 8"/>
    <w:rsid w:val="00516AF9"/>
    <w:rPr>
      <w:rFonts w:cs="Times New Roman"/>
    </w:rPr>
  </w:style>
  <w:style w:type="character" w:customStyle="1" w:styleId="RTFNum109">
    <w:name w:val="RTF_Num 10 9"/>
    <w:rsid w:val="00516AF9"/>
    <w:rPr>
      <w:rFonts w:cs="Times New Roman"/>
    </w:rPr>
  </w:style>
  <w:style w:type="character" w:customStyle="1" w:styleId="RTFNum111">
    <w:name w:val="RTF_Num 11 1"/>
    <w:rsid w:val="00516AF9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516AF9"/>
    <w:rPr>
      <w:rFonts w:cs="Times New Roman"/>
    </w:rPr>
  </w:style>
  <w:style w:type="character" w:customStyle="1" w:styleId="RTFNum113">
    <w:name w:val="RTF_Num 11 3"/>
    <w:rsid w:val="00516AF9"/>
    <w:rPr>
      <w:rFonts w:cs="Times New Roman"/>
    </w:rPr>
  </w:style>
  <w:style w:type="character" w:customStyle="1" w:styleId="RTFNum114">
    <w:name w:val="RTF_Num 11 4"/>
    <w:rsid w:val="00516AF9"/>
    <w:rPr>
      <w:rFonts w:cs="Times New Roman"/>
    </w:rPr>
  </w:style>
  <w:style w:type="character" w:customStyle="1" w:styleId="RTFNum115">
    <w:name w:val="RTF_Num 11 5"/>
    <w:rsid w:val="00516AF9"/>
    <w:rPr>
      <w:rFonts w:cs="Times New Roman"/>
    </w:rPr>
  </w:style>
  <w:style w:type="character" w:customStyle="1" w:styleId="RTFNum116">
    <w:name w:val="RTF_Num 11 6"/>
    <w:rsid w:val="00516AF9"/>
    <w:rPr>
      <w:rFonts w:cs="Times New Roman"/>
    </w:rPr>
  </w:style>
  <w:style w:type="character" w:customStyle="1" w:styleId="RTFNum117">
    <w:name w:val="RTF_Num 11 7"/>
    <w:rsid w:val="00516AF9"/>
    <w:rPr>
      <w:rFonts w:cs="Times New Roman"/>
    </w:rPr>
  </w:style>
  <w:style w:type="character" w:customStyle="1" w:styleId="RTFNum118">
    <w:name w:val="RTF_Num 11 8"/>
    <w:rsid w:val="00516AF9"/>
    <w:rPr>
      <w:rFonts w:cs="Times New Roman"/>
    </w:rPr>
  </w:style>
  <w:style w:type="character" w:customStyle="1" w:styleId="RTFNum119">
    <w:name w:val="RTF_Num 11 9"/>
    <w:rsid w:val="00516AF9"/>
    <w:rPr>
      <w:rFonts w:cs="Times New Roman"/>
    </w:rPr>
  </w:style>
  <w:style w:type="character" w:customStyle="1" w:styleId="RTFNum121">
    <w:name w:val="RTF_Num 12 1"/>
    <w:rsid w:val="00516AF9"/>
    <w:rPr>
      <w:rFonts w:cs="Times New Roman"/>
      <w:color w:val="auto"/>
    </w:rPr>
  </w:style>
  <w:style w:type="character" w:customStyle="1" w:styleId="RTFNum122">
    <w:name w:val="RTF_Num 12 2"/>
    <w:rsid w:val="00516AF9"/>
    <w:rPr>
      <w:rFonts w:cs="Times New Roman"/>
    </w:rPr>
  </w:style>
  <w:style w:type="character" w:customStyle="1" w:styleId="RTFNum123">
    <w:name w:val="RTF_Num 12 3"/>
    <w:rsid w:val="00516AF9"/>
    <w:rPr>
      <w:rFonts w:cs="Times New Roman"/>
    </w:rPr>
  </w:style>
  <w:style w:type="character" w:customStyle="1" w:styleId="RTFNum124">
    <w:name w:val="RTF_Num 12 4"/>
    <w:rsid w:val="00516AF9"/>
    <w:rPr>
      <w:rFonts w:cs="Times New Roman"/>
    </w:rPr>
  </w:style>
  <w:style w:type="character" w:customStyle="1" w:styleId="RTFNum125">
    <w:name w:val="RTF_Num 12 5"/>
    <w:rsid w:val="00516AF9"/>
    <w:rPr>
      <w:rFonts w:cs="Times New Roman"/>
    </w:rPr>
  </w:style>
  <w:style w:type="character" w:customStyle="1" w:styleId="RTFNum126">
    <w:name w:val="RTF_Num 12 6"/>
    <w:rsid w:val="00516AF9"/>
    <w:rPr>
      <w:rFonts w:cs="Times New Roman"/>
    </w:rPr>
  </w:style>
  <w:style w:type="character" w:customStyle="1" w:styleId="RTFNum127">
    <w:name w:val="RTF_Num 12 7"/>
    <w:rsid w:val="00516AF9"/>
    <w:rPr>
      <w:rFonts w:cs="Times New Roman"/>
    </w:rPr>
  </w:style>
  <w:style w:type="character" w:customStyle="1" w:styleId="RTFNum128">
    <w:name w:val="RTF_Num 12 8"/>
    <w:rsid w:val="00516AF9"/>
    <w:rPr>
      <w:rFonts w:cs="Times New Roman"/>
    </w:rPr>
  </w:style>
  <w:style w:type="character" w:customStyle="1" w:styleId="RTFNum129">
    <w:name w:val="RTF_Num 12 9"/>
    <w:rsid w:val="00516AF9"/>
    <w:rPr>
      <w:rFonts w:cs="Times New Roman"/>
    </w:rPr>
  </w:style>
  <w:style w:type="character" w:customStyle="1" w:styleId="RTFNum131">
    <w:name w:val="RTF_Num 13 1"/>
    <w:rsid w:val="00516AF9"/>
    <w:rPr>
      <w:rFonts w:ascii="Symbol" w:eastAsia="Symbol" w:hAnsi="Symbol" w:cs="Symbol"/>
    </w:rPr>
  </w:style>
  <w:style w:type="character" w:customStyle="1" w:styleId="RTFNum132">
    <w:name w:val="RTF_Num 13 2"/>
    <w:rsid w:val="00516AF9"/>
    <w:rPr>
      <w:rFonts w:ascii="Symbol" w:eastAsia="Symbol" w:hAnsi="Symbol" w:cs="Symbol"/>
    </w:rPr>
  </w:style>
  <w:style w:type="character" w:customStyle="1" w:styleId="RTFNum133">
    <w:name w:val="RTF_Num 13 3"/>
    <w:rsid w:val="00516AF9"/>
    <w:rPr>
      <w:rFonts w:ascii="Wingdings" w:eastAsia="Wingdings" w:hAnsi="Wingdings" w:cs="Wingdings"/>
    </w:rPr>
  </w:style>
  <w:style w:type="character" w:customStyle="1" w:styleId="RTFNum134">
    <w:name w:val="RTF_Num 13 4"/>
    <w:rsid w:val="00516AF9"/>
    <w:rPr>
      <w:rFonts w:ascii="Symbol" w:eastAsia="Symbol" w:hAnsi="Symbol" w:cs="Symbol"/>
    </w:rPr>
  </w:style>
  <w:style w:type="character" w:customStyle="1" w:styleId="RTFNum135">
    <w:name w:val="RTF_Num 13 5"/>
    <w:rsid w:val="00516AF9"/>
    <w:rPr>
      <w:rFonts w:ascii="Courier New" w:eastAsia="Courier New" w:hAnsi="Courier New" w:cs="Courier New"/>
    </w:rPr>
  </w:style>
  <w:style w:type="character" w:customStyle="1" w:styleId="RTFNum136">
    <w:name w:val="RTF_Num 13 6"/>
    <w:rsid w:val="00516AF9"/>
    <w:rPr>
      <w:rFonts w:ascii="Wingdings" w:eastAsia="Wingdings" w:hAnsi="Wingdings" w:cs="Wingdings"/>
    </w:rPr>
  </w:style>
  <w:style w:type="character" w:customStyle="1" w:styleId="RTFNum137">
    <w:name w:val="RTF_Num 13 7"/>
    <w:rsid w:val="00516AF9"/>
    <w:rPr>
      <w:rFonts w:ascii="Symbol" w:eastAsia="Symbol" w:hAnsi="Symbol" w:cs="Symbol"/>
    </w:rPr>
  </w:style>
  <w:style w:type="character" w:customStyle="1" w:styleId="RTFNum138">
    <w:name w:val="RTF_Num 13 8"/>
    <w:rsid w:val="00516AF9"/>
    <w:rPr>
      <w:rFonts w:ascii="Courier New" w:eastAsia="Courier New" w:hAnsi="Courier New" w:cs="Courier New"/>
    </w:rPr>
  </w:style>
  <w:style w:type="character" w:customStyle="1" w:styleId="RTFNum139">
    <w:name w:val="RTF_Num 13 9"/>
    <w:rsid w:val="00516AF9"/>
    <w:rPr>
      <w:rFonts w:ascii="Wingdings" w:eastAsia="Wingdings" w:hAnsi="Wingdings" w:cs="Wingdings"/>
    </w:rPr>
  </w:style>
  <w:style w:type="character" w:customStyle="1" w:styleId="RTFNum141">
    <w:name w:val="RTF_Num 14 1"/>
    <w:rsid w:val="00516AF9"/>
    <w:rPr>
      <w:rFonts w:cs="Times New Roman"/>
    </w:rPr>
  </w:style>
  <w:style w:type="character" w:customStyle="1" w:styleId="RTFNum142">
    <w:name w:val="RTF_Num 14 2"/>
    <w:rsid w:val="00516AF9"/>
    <w:rPr>
      <w:rFonts w:cs="Times New Roman"/>
    </w:rPr>
  </w:style>
  <w:style w:type="character" w:customStyle="1" w:styleId="RTFNum143">
    <w:name w:val="RTF_Num 14 3"/>
    <w:rsid w:val="00516AF9"/>
    <w:rPr>
      <w:rFonts w:cs="Times New Roman"/>
    </w:rPr>
  </w:style>
  <w:style w:type="character" w:customStyle="1" w:styleId="RTFNum144">
    <w:name w:val="RTF_Num 14 4"/>
    <w:rsid w:val="00516AF9"/>
    <w:rPr>
      <w:rFonts w:cs="Times New Roman"/>
    </w:rPr>
  </w:style>
  <w:style w:type="character" w:customStyle="1" w:styleId="RTFNum145">
    <w:name w:val="RTF_Num 14 5"/>
    <w:rsid w:val="00516AF9"/>
    <w:rPr>
      <w:rFonts w:cs="Times New Roman"/>
    </w:rPr>
  </w:style>
  <w:style w:type="character" w:customStyle="1" w:styleId="RTFNum146">
    <w:name w:val="RTF_Num 14 6"/>
    <w:rsid w:val="00516AF9"/>
    <w:rPr>
      <w:rFonts w:cs="Times New Roman"/>
    </w:rPr>
  </w:style>
  <w:style w:type="character" w:customStyle="1" w:styleId="RTFNum147">
    <w:name w:val="RTF_Num 14 7"/>
    <w:rsid w:val="00516AF9"/>
    <w:rPr>
      <w:rFonts w:cs="Times New Roman"/>
    </w:rPr>
  </w:style>
  <w:style w:type="character" w:customStyle="1" w:styleId="RTFNum148">
    <w:name w:val="RTF_Num 14 8"/>
    <w:rsid w:val="00516AF9"/>
    <w:rPr>
      <w:rFonts w:cs="Times New Roman"/>
    </w:rPr>
  </w:style>
  <w:style w:type="character" w:customStyle="1" w:styleId="RTFNum149">
    <w:name w:val="RTF_Num 14 9"/>
    <w:rsid w:val="00516AF9"/>
    <w:rPr>
      <w:rFonts w:cs="Times New Roman"/>
    </w:rPr>
  </w:style>
  <w:style w:type="character" w:customStyle="1" w:styleId="RTFNum151">
    <w:name w:val="RTF_Num 15 1"/>
    <w:rsid w:val="00516AF9"/>
    <w:rPr>
      <w:rFonts w:cs="Times New Roman"/>
    </w:rPr>
  </w:style>
  <w:style w:type="character" w:customStyle="1" w:styleId="RTFNum152">
    <w:name w:val="RTF_Num 15 2"/>
    <w:rsid w:val="00516AF9"/>
    <w:rPr>
      <w:rFonts w:cs="Times New Roman"/>
    </w:rPr>
  </w:style>
  <w:style w:type="character" w:customStyle="1" w:styleId="RTFNum153">
    <w:name w:val="RTF_Num 15 3"/>
    <w:rsid w:val="00516AF9"/>
    <w:rPr>
      <w:rFonts w:cs="Times New Roman"/>
    </w:rPr>
  </w:style>
  <w:style w:type="character" w:customStyle="1" w:styleId="RTFNum154">
    <w:name w:val="RTF_Num 15 4"/>
    <w:rsid w:val="00516AF9"/>
    <w:rPr>
      <w:rFonts w:cs="Times New Roman"/>
    </w:rPr>
  </w:style>
  <w:style w:type="character" w:customStyle="1" w:styleId="RTFNum155">
    <w:name w:val="RTF_Num 15 5"/>
    <w:rsid w:val="00516AF9"/>
    <w:rPr>
      <w:rFonts w:cs="Times New Roman"/>
    </w:rPr>
  </w:style>
  <w:style w:type="character" w:customStyle="1" w:styleId="RTFNum156">
    <w:name w:val="RTF_Num 15 6"/>
    <w:rsid w:val="00516AF9"/>
    <w:rPr>
      <w:rFonts w:cs="Times New Roman"/>
    </w:rPr>
  </w:style>
  <w:style w:type="character" w:customStyle="1" w:styleId="RTFNum157">
    <w:name w:val="RTF_Num 15 7"/>
    <w:rsid w:val="00516AF9"/>
    <w:rPr>
      <w:rFonts w:cs="Times New Roman"/>
    </w:rPr>
  </w:style>
  <w:style w:type="character" w:customStyle="1" w:styleId="RTFNum158">
    <w:name w:val="RTF_Num 15 8"/>
    <w:rsid w:val="00516AF9"/>
    <w:rPr>
      <w:rFonts w:cs="Times New Roman"/>
    </w:rPr>
  </w:style>
  <w:style w:type="character" w:customStyle="1" w:styleId="RTFNum159">
    <w:name w:val="RTF_Num 15 9"/>
    <w:rsid w:val="00516AF9"/>
    <w:rPr>
      <w:rFonts w:cs="Times New Roman"/>
    </w:rPr>
  </w:style>
  <w:style w:type="character" w:customStyle="1" w:styleId="RTFNum161">
    <w:name w:val="RTF_Num 16 1"/>
    <w:rsid w:val="00516AF9"/>
    <w:rPr>
      <w:rFonts w:ascii="Symbol" w:eastAsia="Symbol" w:hAnsi="Symbol" w:cs="Symbol"/>
    </w:rPr>
  </w:style>
  <w:style w:type="character" w:customStyle="1" w:styleId="RTFNum162">
    <w:name w:val="RTF_Num 16 2"/>
    <w:rsid w:val="00516AF9"/>
    <w:rPr>
      <w:rFonts w:cs="Times New Roman"/>
    </w:rPr>
  </w:style>
  <w:style w:type="character" w:customStyle="1" w:styleId="RTFNum163">
    <w:name w:val="RTF_Num 16 3"/>
    <w:rsid w:val="00516AF9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516AF9"/>
    <w:rPr>
      <w:rFonts w:cs="Times New Roman"/>
    </w:rPr>
  </w:style>
  <w:style w:type="character" w:customStyle="1" w:styleId="RTFNum165">
    <w:name w:val="RTF_Num 16 5"/>
    <w:rsid w:val="00516AF9"/>
    <w:rPr>
      <w:rFonts w:ascii="Courier New" w:eastAsia="Courier New" w:hAnsi="Courier New" w:cs="Courier New"/>
    </w:rPr>
  </w:style>
  <w:style w:type="character" w:customStyle="1" w:styleId="RTFNum166">
    <w:name w:val="RTF_Num 16 6"/>
    <w:rsid w:val="00516AF9"/>
    <w:rPr>
      <w:rFonts w:ascii="Wingdings" w:eastAsia="Wingdings" w:hAnsi="Wingdings" w:cs="Wingdings"/>
    </w:rPr>
  </w:style>
  <w:style w:type="character" w:customStyle="1" w:styleId="RTFNum167">
    <w:name w:val="RTF_Num 16 7"/>
    <w:rsid w:val="00516AF9"/>
    <w:rPr>
      <w:rFonts w:ascii="Symbol" w:eastAsia="Symbol" w:hAnsi="Symbol" w:cs="Symbol"/>
    </w:rPr>
  </w:style>
  <w:style w:type="character" w:customStyle="1" w:styleId="RTFNum168">
    <w:name w:val="RTF_Num 16 8"/>
    <w:rsid w:val="00516AF9"/>
    <w:rPr>
      <w:rFonts w:ascii="Courier New" w:eastAsia="Courier New" w:hAnsi="Courier New" w:cs="Courier New"/>
    </w:rPr>
  </w:style>
  <w:style w:type="character" w:customStyle="1" w:styleId="RTFNum169">
    <w:name w:val="RTF_Num 16 9"/>
    <w:rsid w:val="00516AF9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516AF9"/>
  </w:style>
  <w:style w:type="paragraph" w:customStyle="1" w:styleId="ac">
    <w:name w:val="Заголовок"/>
    <w:basedOn w:val="a"/>
    <w:next w:val="ad"/>
    <w:rsid w:val="00516AF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516AF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516AF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516AF9"/>
    <w:rPr>
      <w:rFonts w:cs="Mangal"/>
    </w:rPr>
  </w:style>
  <w:style w:type="paragraph" w:customStyle="1" w:styleId="12">
    <w:name w:val="Название1"/>
    <w:basedOn w:val="a"/>
    <w:rsid w:val="00516AF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516A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0">
    <w:name w:val="Àáçàö ñïèñêà"/>
    <w:basedOn w:val="a"/>
    <w:rsid w:val="00516AF9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16AF9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1">
    <w:name w:val="Содержимое таблицы"/>
    <w:basedOn w:val="a"/>
    <w:rsid w:val="00516A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516AF9"/>
    <w:pPr>
      <w:jc w:val="center"/>
    </w:pPr>
    <w:rPr>
      <w:b/>
      <w:bCs/>
    </w:rPr>
  </w:style>
  <w:style w:type="paragraph" w:styleId="af3">
    <w:name w:val="No Spacing"/>
    <w:uiPriority w:val="1"/>
    <w:qFormat/>
    <w:rsid w:val="00516A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516AF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516AF9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516AF9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516AF9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516AF9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516AF9"/>
    <w:rPr>
      <w:rFonts w:eastAsia="Times New Roman"/>
    </w:rPr>
  </w:style>
  <w:style w:type="character" w:customStyle="1" w:styleId="23">
    <w:name w:val="Колонтитул (2)_"/>
    <w:basedOn w:val="a0"/>
    <w:link w:val="24"/>
    <w:rsid w:val="00516AF9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516AF9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516AF9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516AF9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516AF9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516AF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7">
    <w:name w:val="Оглавление"/>
    <w:basedOn w:val="a"/>
    <w:link w:val="af6"/>
    <w:rsid w:val="00516AF9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516AF9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516AF9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516AF9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516AF9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516AF9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516AF9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516AF9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516AF9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516AF9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516AF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516AF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rsid w:val="00516AF9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16AF9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516AF9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516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516AF9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516A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516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516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51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516AF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516AF9"/>
    <w:rPr>
      <w:rFonts w:ascii="Times New Roman" w:eastAsia="Calibri" w:hAnsi="Times New Roman" w:cs="Times New Roman"/>
      <w:sz w:val="24"/>
      <w:lang w:eastAsia="en-US"/>
    </w:rPr>
  </w:style>
  <w:style w:type="character" w:customStyle="1" w:styleId="90pt">
    <w:name w:val="Основной текст (9) + Не курсив;Интервал 0 pt"/>
    <w:rsid w:val="00516A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516AF9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16">
    <w:name w:val="Без интервала1"/>
    <w:rsid w:val="00516A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link w:val="32"/>
    <w:locked/>
    <w:rsid w:val="00516AF9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16AF9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516AF9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516AF9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516A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516AF9"/>
    <w:rPr>
      <w:rFonts w:eastAsia="Times New Roman"/>
    </w:rPr>
  </w:style>
  <w:style w:type="paragraph" w:customStyle="1" w:styleId="aff2">
    <w:name w:val="Сноска"/>
    <w:basedOn w:val="a"/>
    <w:link w:val="aff1"/>
    <w:rsid w:val="00516AF9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516A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516AF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516AF9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516AF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6AF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6AF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516AF9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516AF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16AF9"/>
    <w:rPr>
      <w:sz w:val="28"/>
    </w:rPr>
  </w:style>
  <w:style w:type="paragraph" w:styleId="aff5">
    <w:name w:val="footnote text"/>
    <w:basedOn w:val="a"/>
    <w:link w:val="aff6"/>
    <w:rsid w:val="00516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rsid w:val="00516AF9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rsid w:val="00516AF9"/>
    <w:rPr>
      <w:vertAlign w:val="superscript"/>
    </w:rPr>
  </w:style>
  <w:style w:type="character" w:styleId="aff8">
    <w:name w:val="page number"/>
    <w:basedOn w:val="a0"/>
    <w:uiPriority w:val="99"/>
    <w:rsid w:val="00516AF9"/>
  </w:style>
  <w:style w:type="paragraph" w:customStyle="1" w:styleId="1-21">
    <w:name w:val="Средняя сетка 1 - Акцент 21"/>
    <w:basedOn w:val="a"/>
    <w:uiPriority w:val="34"/>
    <w:qFormat/>
    <w:rsid w:val="00516AF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9">
    <w:name w:val="annotation reference"/>
    <w:uiPriority w:val="99"/>
    <w:rsid w:val="00516AF9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516AF9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516AF9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516AF9"/>
    <w:rPr>
      <w:color w:val="800080"/>
      <w:u w:val="single"/>
    </w:rPr>
  </w:style>
  <w:style w:type="paragraph" w:customStyle="1" w:styleId="affd">
    <w:name w:val="Знак Знак Знак Знак"/>
    <w:basedOn w:val="a"/>
    <w:rsid w:val="00516AF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516A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51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516AF9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516AF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516A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516AF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51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">
    <w:name w:val="endnote text"/>
    <w:basedOn w:val="a"/>
    <w:link w:val="afff0"/>
    <w:rsid w:val="00516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rsid w:val="00516AF9"/>
    <w:rPr>
      <w:rFonts w:ascii="Times New Roman" w:eastAsia="Times New Roman" w:hAnsi="Times New Roman" w:cs="Times New Roman"/>
      <w:sz w:val="20"/>
      <w:szCs w:val="20"/>
    </w:rPr>
  </w:style>
  <w:style w:type="character" w:styleId="afff1">
    <w:name w:val="endnote reference"/>
    <w:rsid w:val="00516AF9"/>
    <w:rPr>
      <w:vertAlign w:val="superscript"/>
    </w:rPr>
  </w:style>
  <w:style w:type="paragraph" w:customStyle="1" w:styleId="P16">
    <w:name w:val="P16"/>
    <w:basedOn w:val="a"/>
    <w:hidden/>
    <w:rsid w:val="00516AF9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516AF9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516AF9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516AF9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516AF9"/>
    <w:rPr>
      <w:sz w:val="24"/>
    </w:rPr>
  </w:style>
  <w:style w:type="paragraph" w:styleId="33">
    <w:name w:val="Body Text Indent 3"/>
    <w:basedOn w:val="a"/>
    <w:link w:val="34"/>
    <w:rsid w:val="00516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16AF9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51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6A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51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516AF9"/>
    <w:rPr>
      <w:rFonts w:ascii="Courier New" w:eastAsia="Times New Roman" w:hAnsi="Courier New" w:cs="Courier New"/>
      <w:sz w:val="20"/>
      <w:szCs w:val="20"/>
    </w:rPr>
  </w:style>
  <w:style w:type="paragraph" w:customStyle="1" w:styleId="afff2">
    <w:name w:val="МУ Обычный стиль"/>
    <w:basedOn w:val="a"/>
    <w:autoRedefine/>
    <w:rsid w:val="00516AF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516AF9"/>
  </w:style>
  <w:style w:type="paragraph" w:customStyle="1" w:styleId="8">
    <w:name w:val="Стиль8"/>
    <w:basedOn w:val="a"/>
    <w:rsid w:val="00516AF9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3">
    <w:name w:val="Revision"/>
    <w:hidden/>
    <w:uiPriority w:val="99"/>
    <w:semiHidden/>
    <w:rsid w:val="0051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азвание Знак1"/>
    <w:link w:val="afff4"/>
    <w:rsid w:val="00516AF9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516AF9"/>
    <w:rPr>
      <w:i/>
      <w:iCs/>
    </w:rPr>
  </w:style>
  <w:style w:type="paragraph" w:styleId="afff4">
    <w:name w:val="Title"/>
    <w:basedOn w:val="a"/>
    <w:next w:val="a"/>
    <w:link w:val="19"/>
    <w:qFormat/>
    <w:rsid w:val="00516AF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516A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516AF9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516AF9"/>
  </w:style>
  <w:style w:type="character" w:customStyle="1" w:styleId="29">
    <w:name w:val="Основной текст (2)_"/>
    <w:basedOn w:val="a0"/>
    <w:link w:val="2a"/>
    <w:rsid w:val="00516AF9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516AF9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516AF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516AF9"/>
    <w:pPr>
      <w:spacing w:after="120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516AF9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7761459397DFD98438AD815F9D1647F44B4E3AB4EF432956443A0DBA10613246A26F1317F0634AE3218CMBlBJ" TargetMode="External"/><Relationship Id="rId13" Type="http://schemas.openxmlformats.org/officeDocument/2006/relationships/hyperlink" Target="consultantplus://offline/ref=022112F8A80D9467C1CD9B6CDADFD26E5BCCDD64E793165A59459898B8p5h1M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64A1A81D119EDE57E382C3165A3325C59EACB192BF55097D1CC0B2697FDB6A3366A1288F18129B57D0674CDVCI" TargetMode="External"/><Relationship Id="rId7" Type="http://schemas.openxmlformats.org/officeDocument/2006/relationships/hyperlink" Target="consultantplus://offline/ref=167761459397DFD98438AD815F9D1647F44B4E3AB4EF432956443A0DBA10613246A26F1317F0634AE3218CMBlBJ" TargetMode="External"/><Relationship Id="rId12" Type="http://schemas.openxmlformats.org/officeDocument/2006/relationships/hyperlink" Target="consultantplus://offline/ref=3008E5689F44699FA2650AD6B1A3D0BC5C8551E771CE7E71617414747AIBVAM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consultantplus://offline/ref=064A1A81D119EDE57E382C3165A3325C59EACB192BF55097D1CC0B2697FDB6A3366A1288F18129B57D057FCDV5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D6E3F413E1C8F27A6A7C074DB075B03D2954FEC60A35525B037F71E4757BEBDBD6BB84F93DF4H" TargetMode="External"/><Relationship Id="rId11" Type="http://schemas.openxmlformats.org/officeDocument/2006/relationships/hyperlink" Target="consultantplus://offline/ref=3008E5689F44699FA2650AD6B1A3D0BC5C8551E771CE7E71617414747AIBVA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CD6E3F413E1C8F27A6A7C074DB075B03D2954FEC60A35525B037F71E4757BEBDBD6BB86F93DF1H" TargetMode="Externa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67761459397DFD98438AD815F9D1647F44B4E3AB4EF432956443A0DBA10613246A26F1317F0634AE3218CMBlBJ" TargetMode="External"/><Relationship Id="rId19" Type="http://schemas.openxmlformats.org/officeDocument/2006/relationships/hyperlink" Target="consultantplus://offline/ref=064A1A81D119EDE57E382C3165A3325C59EACB192BF55097D1CC0B2697FDB6A3366A1288F18129B57D0674CDV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7761459397DFD98438AD815F9D1647F44B4E3AB4EF432956443A0DBA10613246A26F1317F0634AE3218CMBlBJ" TargetMode="External"/><Relationship Id="rId14" Type="http://schemas.openxmlformats.org/officeDocument/2006/relationships/hyperlink" Target="consultantplus://offline/ref=022112F8A80D9467C1CD9B6CDADFD26E5BCCDD64E793165A59459898B8p5h1M" TargetMode="External"/><Relationship Id="rId22" Type="http://schemas.openxmlformats.org/officeDocument/2006/relationships/hyperlink" Target="consultantplus://offline/ref=064A1A81D119EDE57E382C3165A3325C59EACB192BF55097D1CC0B2697FDB6A3366A1288F18129B57D057FCDV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8402</Words>
  <Characters>47898</Characters>
  <Application>Microsoft Office Word</Application>
  <DocSecurity>0</DocSecurity>
  <Lines>399</Lines>
  <Paragraphs>112</Paragraphs>
  <ScaleCrop>false</ScaleCrop>
  <Company>Reanimator Extreme Edition</Company>
  <LinksUpToDate>false</LinksUpToDate>
  <CharactersWithSpaces>56188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2024-06-26T08:27:00Z</dcterms:created>
  <dcterms:modified xsi:type="dcterms:W3CDTF">2024-06-26T09:20:00Z</dcterms:modified>
</cp:coreProperties>
</file>