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08" w:rsidRPr="00926266" w:rsidRDefault="009E6F08" w:rsidP="009E6F08">
      <w:pPr>
        <w:spacing w:after="0"/>
        <w:jc w:val="right"/>
        <w:rPr>
          <w:sz w:val="20"/>
        </w:rPr>
      </w:pPr>
    </w:p>
    <w:p w:rsidR="009E6F08" w:rsidRPr="00926266" w:rsidRDefault="009E6F08" w:rsidP="009E6F08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  <w:r w:rsidR="00783A5F">
        <w:rPr>
          <w:b/>
          <w:sz w:val="20"/>
          <w:szCs w:val="28"/>
        </w:rPr>
        <w:t xml:space="preserve"> 30</w:t>
      </w:r>
    </w:p>
    <w:p w:rsidR="00783A5F" w:rsidRDefault="009E6F08" w:rsidP="009E6F08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 xml:space="preserve">Предоставления муниципальной услуги </w:t>
      </w:r>
    </w:p>
    <w:p w:rsidR="009E6F08" w:rsidRPr="008C0E01" w:rsidRDefault="009E6F08" w:rsidP="009E6F08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«</w:t>
      </w:r>
      <w:r w:rsidRPr="00D106A7">
        <w:rPr>
          <w:b/>
          <w:sz w:val="20"/>
          <w:szCs w:val="2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b/>
          <w:sz w:val="20"/>
          <w:szCs w:val="20"/>
        </w:rPr>
        <w:t xml:space="preserve"> </w:t>
      </w:r>
      <w:r w:rsidRPr="00D106A7">
        <w:rPr>
          <w:b/>
          <w:sz w:val="20"/>
          <w:szCs w:val="20"/>
        </w:rPr>
        <w:t>или государственная собственность на которые не разграничена</w:t>
      </w:r>
      <w:r w:rsidRPr="008C0E01">
        <w:rPr>
          <w:b/>
          <w:sz w:val="20"/>
          <w:szCs w:val="20"/>
        </w:rPr>
        <w:t>»</w:t>
      </w:r>
    </w:p>
    <w:p w:rsidR="009E6F08" w:rsidRPr="00926266" w:rsidRDefault="009E6F08" w:rsidP="009E6F08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9E6F08" w:rsidRPr="00926266" w:rsidTr="002417A7">
        <w:tc>
          <w:tcPr>
            <w:tcW w:w="225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9E6F08" w:rsidRPr="00926266" w:rsidTr="002417A7">
        <w:trPr>
          <w:trHeight w:val="384"/>
        </w:trPr>
        <w:tc>
          <w:tcPr>
            <w:tcW w:w="225" w:type="pct"/>
          </w:tcPr>
          <w:p w:rsidR="009E6F08" w:rsidRPr="00926266" w:rsidRDefault="009E6F0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E6F08" w:rsidRPr="00926266" w:rsidRDefault="009E6F0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9E6F08" w:rsidRPr="00926266" w:rsidRDefault="009E6F0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9E6F08" w:rsidRPr="00926266" w:rsidTr="002417A7">
        <w:tc>
          <w:tcPr>
            <w:tcW w:w="225" w:type="pct"/>
          </w:tcPr>
          <w:p w:rsidR="009E6F08" w:rsidRPr="00926266" w:rsidRDefault="009E6F0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E6F08" w:rsidRPr="00926266" w:rsidRDefault="009E6F0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9E6F08" w:rsidRPr="00926266" w:rsidRDefault="009E6F08" w:rsidP="002417A7">
            <w:pPr>
              <w:spacing w:after="0"/>
              <w:jc w:val="both"/>
              <w:rPr>
                <w:sz w:val="18"/>
              </w:rPr>
            </w:pPr>
            <w:r w:rsidRPr="00621B86">
              <w:rPr>
                <w:sz w:val="18"/>
              </w:rPr>
              <w:t xml:space="preserve">Администрация </w:t>
            </w:r>
            <w:r w:rsidRPr="00621B86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>п</w:t>
            </w:r>
            <w:r w:rsidRPr="00621B86">
              <w:rPr>
                <w:sz w:val="18"/>
              </w:rPr>
              <w:t>оселения Бутурлиновского муниципального района Воронежской области</w:t>
            </w:r>
            <w:r w:rsidRPr="00926266">
              <w:rPr>
                <w:sz w:val="18"/>
              </w:rPr>
              <w:t xml:space="preserve"> </w:t>
            </w:r>
          </w:p>
          <w:p w:rsidR="009E6F08" w:rsidRPr="00926266" w:rsidRDefault="009E6F08" w:rsidP="002417A7">
            <w:pPr>
              <w:spacing w:after="0"/>
              <w:jc w:val="both"/>
              <w:rPr>
                <w:sz w:val="18"/>
              </w:rPr>
            </w:pPr>
          </w:p>
        </w:tc>
      </w:tr>
      <w:tr w:rsidR="009E6F08" w:rsidRPr="00926266" w:rsidTr="002417A7">
        <w:tc>
          <w:tcPr>
            <w:tcW w:w="225" w:type="pct"/>
          </w:tcPr>
          <w:p w:rsidR="009E6F08" w:rsidRPr="00926266" w:rsidRDefault="009E6F0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9E6F08" w:rsidRPr="00926266" w:rsidRDefault="009E6F0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9E6F08" w:rsidRPr="00926266" w:rsidRDefault="009E6F08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9E6F08" w:rsidRPr="008C0E01" w:rsidTr="002417A7">
        <w:tc>
          <w:tcPr>
            <w:tcW w:w="225" w:type="pct"/>
          </w:tcPr>
          <w:p w:rsidR="009E6F08" w:rsidRPr="008C0E01" w:rsidRDefault="009E6F08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9E6F08" w:rsidRPr="008C0E01" w:rsidRDefault="009E6F08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9E6F08" w:rsidRPr="008C0E01" w:rsidRDefault="009E6F08" w:rsidP="002417A7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D106A7">
              <w:rPr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  <w:r>
              <w:rPr>
                <w:sz w:val="20"/>
                <w:szCs w:val="20"/>
              </w:rPr>
              <w:t xml:space="preserve"> </w:t>
            </w:r>
            <w:r w:rsidRPr="00D106A7">
              <w:rPr>
                <w:sz w:val="20"/>
                <w:szCs w:val="20"/>
              </w:rPr>
              <w:t>или государственная собственность на которые не разграничена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9E6F08" w:rsidRPr="00926266" w:rsidTr="002417A7">
        <w:tc>
          <w:tcPr>
            <w:tcW w:w="225" w:type="pct"/>
          </w:tcPr>
          <w:p w:rsidR="009E6F08" w:rsidRPr="00926266" w:rsidRDefault="009E6F0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9E6F08" w:rsidRPr="00926266" w:rsidRDefault="009E6F0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9E6F08" w:rsidRPr="00926266" w:rsidRDefault="009E6F08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E6F08" w:rsidRPr="00926266" w:rsidTr="002417A7">
        <w:trPr>
          <w:trHeight w:val="962"/>
        </w:trPr>
        <w:tc>
          <w:tcPr>
            <w:tcW w:w="225" w:type="pct"/>
          </w:tcPr>
          <w:p w:rsidR="009E6F08" w:rsidRPr="00926266" w:rsidRDefault="009E6F0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9E6F08" w:rsidRPr="00926266" w:rsidRDefault="009E6F0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9E6F08" w:rsidRPr="00926266" w:rsidRDefault="009E6F08" w:rsidP="002417A7">
            <w:pPr>
              <w:jc w:val="both"/>
              <w:rPr>
                <w:sz w:val="18"/>
              </w:rPr>
            </w:pPr>
            <w:r w:rsidRPr="00043FC6">
              <w:rPr>
                <w:sz w:val="18"/>
              </w:rPr>
              <w:t xml:space="preserve">Утвержден постановлением администрации </w:t>
            </w:r>
            <w:r w:rsidRPr="00043FC6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 w:rsidRPr="00043FC6">
              <w:rPr>
                <w:sz w:val="18"/>
              </w:rPr>
              <w:t xml:space="preserve">поселения Бутурлиновского муниципального района Воронежской области от 18.12.2023 г. №60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которые не разграничена» на территории </w:t>
            </w:r>
            <w:r w:rsidRPr="00043FC6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 w:rsidRPr="00043FC6">
              <w:rPr>
                <w:sz w:val="18"/>
              </w:rPr>
              <w:t>поселения Бутурлиновского муниципального района Воронежской области»</w:t>
            </w:r>
          </w:p>
        </w:tc>
      </w:tr>
      <w:tr w:rsidR="009E6F08" w:rsidRPr="00926266" w:rsidTr="002417A7">
        <w:tc>
          <w:tcPr>
            <w:tcW w:w="225" w:type="pct"/>
          </w:tcPr>
          <w:p w:rsidR="009E6F08" w:rsidRPr="00926266" w:rsidRDefault="009E6F0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9E6F08" w:rsidRPr="00926266" w:rsidRDefault="009E6F0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9E6F08" w:rsidRPr="00926266" w:rsidRDefault="009E6F08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E6F08" w:rsidRPr="00926266" w:rsidTr="002417A7">
        <w:trPr>
          <w:trHeight w:val="300"/>
        </w:trPr>
        <w:tc>
          <w:tcPr>
            <w:tcW w:w="225" w:type="pct"/>
            <w:vMerge w:val="restart"/>
          </w:tcPr>
          <w:p w:rsidR="009E6F08" w:rsidRPr="00926266" w:rsidRDefault="009E6F08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9E6F08" w:rsidRPr="00926266" w:rsidRDefault="009E6F08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9E6F08" w:rsidRPr="00AF7F63" w:rsidRDefault="009E6F08" w:rsidP="002417A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9E6F08" w:rsidRPr="00926266" w:rsidTr="002417A7">
        <w:trPr>
          <w:trHeight w:val="270"/>
        </w:trPr>
        <w:tc>
          <w:tcPr>
            <w:tcW w:w="225" w:type="pct"/>
            <w:vMerge/>
          </w:tcPr>
          <w:p w:rsidR="009E6F08" w:rsidRPr="00926266" w:rsidRDefault="009E6F0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E6F08" w:rsidRPr="00926266" w:rsidRDefault="009E6F08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E6F08" w:rsidRPr="00AF7F63" w:rsidRDefault="009E6F08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9E6F08" w:rsidRPr="00926266" w:rsidTr="002417A7">
        <w:trPr>
          <w:trHeight w:val="240"/>
        </w:trPr>
        <w:tc>
          <w:tcPr>
            <w:tcW w:w="225" w:type="pct"/>
            <w:vMerge/>
          </w:tcPr>
          <w:p w:rsidR="009E6F08" w:rsidRPr="00926266" w:rsidRDefault="009E6F08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E6F08" w:rsidRPr="00926266" w:rsidRDefault="009E6F08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E6F08" w:rsidRPr="00AF7F63" w:rsidRDefault="009E6F08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9E6F08" w:rsidRPr="00926266" w:rsidRDefault="009E6F08" w:rsidP="009E6F0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"/>
        <w:gridCol w:w="9124"/>
      </w:tblGrid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9E6F08" w:rsidRPr="00926266" w:rsidRDefault="009E6F0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9E6F08" w:rsidRPr="008C0E01" w:rsidTr="002417A7">
        <w:tc>
          <w:tcPr>
            <w:tcW w:w="222" w:type="pct"/>
          </w:tcPr>
          <w:p w:rsidR="009E6F08" w:rsidRPr="008C0E01" w:rsidRDefault="009E6F08" w:rsidP="002417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9E6F08" w:rsidRPr="008C0E01" w:rsidRDefault="009E6F08" w:rsidP="002417A7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D106A7">
              <w:rPr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  <w:r>
              <w:rPr>
                <w:sz w:val="20"/>
                <w:szCs w:val="20"/>
              </w:rPr>
              <w:t xml:space="preserve"> </w:t>
            </w:r>
            <w:r w:rsidRPr="00D106A7">
              <w:rPr>
                <w:sz w:val="20"/>
                <w:szCs w:val="20"/>
              </w:rPr>
              <w:t>или государственная собственность на которые не разграничена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9E6F08" w:rsidRPr="00926266" w:rsidRDefault="009E6F08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9E6F08" w:rsidRPr="00926266" w:rsidRDefault="009E6F0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E6F08" w:rsidRPr="000B6A2F" w:rsidRDefault="009E6F08" w:rsidP="002417A7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9E6F08" w:rsidRPr="000B6A2F" w:rsidRDefault="009E6F08" w:rsidP="002417A7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9E6F08" w:rsidRPr="000B6A2F" w:rsidRDefault="009E6F08" w:rsidP="002417A7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9E6F08" w:rsidRPr="000B6A2F" w:rsidRDefault="009E6F08" w:rsidP="002417A7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9E6F08" w:rsidRPr="000B6A2F" w:rsidRDefault="009E6F08" w:rsidP="002417A7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>2.</w:t>
            </w:r>
            <w:r w:rsidRPr="000B6A2F">
              <w:rPr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9E6F08" w:rsidRPr="00926266" w:rsidRDefault="009E6F08" w:rsidP="002417A7">
            <w:pPr>
              <w:spacing w:after="0"/>
              <w:rPr>
                <w:b/>
                <w:sz w:val="18"/>
              </w:rPr>
            </w:pPr>
            <w:r w:rsidRPr="000B6A2F">
              <w:rPr>
                <w:sz w:val="18"/>
              </w:rPr>
              <w:t>3.</w:t>
            </w:r>
            <w:r w:rsidRPr="000B6A2F">
              <w:rPr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9E6F08" w:rsidRPr="00926266" w:rsidRDefault="009E6F08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E6F08" w:rsidRPr="000B6A2F" w:rsidRDefault="009E6F08" w:rsidP="002417A7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9E6F08" w:rsidRPr="000B6A2F" w:rsidRDefault="009E6F08" w:rsidP="002417A7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9E6F08" w:rsidRPr="000B6A2F" w:rsidRDefault="009E6F08" w:rsidP="002417A7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9E6F08" w:rsidRPr="000B6A2F" w:rsidRDefault="009E6F08" w:rsidP="002417A7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9E6F08" w:rsidRPr="000B6A2F" w:rsidRDefault="009E6F08" w:rsidP="002417A7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>2.</w:t>
            </w:r>
            <w:r w:rsidRPr="000B6A2F">
              <w:rPr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9E6F08" w:rsidRPr="00926266" w:rsidRDefault="009E6F08" w:rsidP="002417A7">
            <w:pPr>
              <w:spacing w:after="0"/>
              <w:rPr>
                <w:b/>
                <w:sz w:val="18"/>
              </w:rPr>
            </w:pPr>
            <w:r w:rsidRPr="000B6A2F">
              <w:rPr>
                <w:sz w:val="18"/>
              </w:rPr>
              <w:t>3.</w:t>
            </w:r>
            <w:r w:rsidRPr="000B6A2F">
              <w:rPr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9E6F08" w:rsidRPr="00926266" w:rsidRDefault="009E6F08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9E6F08" w:rsidRPr="00344A7E" w:rsidTr="002417A7">
        <w:tc>
          <w:tcPr>
            <w:tcW w:w="222" w:type="pct"/>
          </w:tcPr>
          <w:p w:rsidR="009E6F08" w:rsidRPr="00344A7E" w:rsidRDefault="009E6F08" w:rsidP="002417A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</w:t>
            </w: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ab/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 Основаниями для отказа в приеме документов, необходимых для предоставления Муниципальной услуги являются:</w:t>
            </w:r>
          </w:p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1.1.1. Неполное заполнение полей в форме заявления, в том числе в интерактивной форме заявления на ЕПГУ,РПГУ;</w:t>
            </w:r>
          </w:p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1.1.2.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1.1.3.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1.1.5.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обстоятельств: </w:t>
            </w:r>
          </w:p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11.2.1. ходатайство подано в орган местного самоуправления, не уполномоченный на установление публичного сервитута для целей, указанных в ходатайстве; </w:t>
            </w:r>
          </w:p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1.2.2. заявитель не является лицом, предусмотренным статьей 39.40 Земельного кодекса РФ; </w:t>
            </w:r>
          </w:p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1.2.3. подано ходатайство об установлении публичного сервитута в целях, не предусмотренных статьей 39.37 Земельного кодекса РФ; </w:t>
            </w:r>
          </w:p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1.2.4. к ходатайству об установлении публичного сервитута не приложены документы, предусмотренные пунктом 9 настоящего Административного регламента статьи; </w:t>
            </w:r>
          </w:p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1.2.5.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9 настоящего Административного регламента. </w:t>
            </w:r>
          </w:p>
          <w:p w:rsidR="009E6F08" w:rsidRPr="00AF183B" w:rsidRDefault="009E6F08" w:rsidP="002417A7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1.3. Решение об отказе в приеме документов оформляется по форме согласно Приложению № 4 к настоящему Административному регламенту, направляется Заявителю способом, определенным Заявителем в заявлении о предоставлении Муниципальной услуги.</w:t>
            </w:r>
          </w:p>
          <w:p w:rsidR="009E6F08" w:rsidRPr="00482197" w:rsidRDefault="009E6F08" w:rsidP="002417A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9E6F08" w:rsidRPr="00926266" w:rsidRDefault="009E6F08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9E6F08" w:rsidRPr="00887CA2" w:rsidTr="002417A7">
        <w:tc>
          <w:tcPr>
            <w:tcW w:w="222" w:type="pct"/>
          </w:tcPr>
          <w:p w:rsidR="009E6F08" w:rsidRPr="00887CA2" w:rsidRDefault="009E6F08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E6F08" w:rsidRPr="00FC604A" w:rsidRDefault="009E6F0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>Основаниями для отказа в предоставлении Муниципальной услуги являются:</w:t>
            </w:r>
          </w:p>
          <w:p w:rsidR="009E6F08" w:rsidRPr="00FC604A" w:rsidRDefault="009E6F0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1) 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РФ; </w:t>
            </w:r>
          </w:p>
          <w:p w:rsidR="009E6F08" w:rsidRPr="00FC604A" w:rsidRDefault="009E6F0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2) не соблюдены условия установления публичного сервитута, предусмотренные статьями 23 и 39.39 Земельного Кодекса РФ; </w:t>
            </w:r>
          </w:p>
          <w:p w:rsidR="009E6F08" w:rsidRPr="00FC604A" w:rsidRDefault="009E6F0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</w:t>
            </w:r>
            <w:r w:rsidRPr="00FC60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предлагается установить публичный сервитут; </w:t>
            </w:r>
          </w:p>
          <w:p w:rsidR="009E6F08" w:rsidRPr="00FC604A" w:rsidRDefault="009E6F0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 </w:t>
            </w:r>
          </w:p>
          <w:p w:rsidR="009E6F08" w:rsidRPr="00FC604A" w:rsidRDefault="009E6F0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      </w:r>
          </w:p>
          <w:p w:rsidR="009E6F08" w:rsidRPr="00FC604A" w:rsidRDefault="009E6F0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 </w:t>
            </w:r>
          </w:p>
          <w:p w:rsidR="009E6F08" w:rsidRPr="00FC604A" w:rsidRDefault="009E6F0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 </w:t>
            </w:r>
          </w:p>
          <w:p w:rsidR="009E6F08" w:rsidRPr="00FC604A" w:rsidRDefault="009E6F0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      </w:r>
          </w:p>
          <w:p w:rsidR="009E6F08" w:rsidRPr="00FC604A" w:rsidRDefault="009E6F0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 </w:t>
            </w:r>
          </w:p>
          <w:p w:rsidR="009E6F08" w:rsidRPr="00FC604A" w:rsidRDefault="009E6F08" w:rsidP="002417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Основанием для отказа в выдаче дубликата документа является обращение лица, не являющегося Заявителем. </w:t>
            </w:r>
          </w:p>
          <w:p w:rsidR="009E6F08" w:rsidRPr="00887CA2" w:rsidRDefault="009E6F08" w:rsidP="002417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8"/>
                <w:szCs w:val="18"/>
                <w:lang w:eastAsia="ar-SA"/>
              </w:rPr>
            </w:pPr>
            <w:r w:rsidRPr="00FC604A">
              <w:rPr>
                <w:sz w:val="18"/>
                <w:szCs w:val="18"/>
              </w:rPr>
              <w:t>Основанием для отказа в исправлении допущенных опечаток или ошибок является обращение лица, не являющегося Заявителем, а также отсутствие в выданных документах опечаток или ошибок.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9E6F08" w:rsidRPr="00926266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E6F08" w:rsidRPr="00926266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9E6F08" w:rsidRPr="00926266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E6F08" w:rsidRPr="00926266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9E6F08" w:rsidRPr="00926266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9E6F08" w:rsidRPr="00926266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E6F08" w:rsidRPr="00926266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9E6F08" w:rsidRPr="00926266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E6F08" w:rsidRPr="00926266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9E6F08" w:rsidRPr="00926266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E6F08" w:rsidRPr="00926266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9E6F08" w:rsidRPr="00926266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E6F08" w:rsidRPr="00884500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4500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88450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884500">
              <w:rPr>
                <w:rFonts w:ascii="Times New Roman" w:hAnsi="Times New Roman" w:cs="Times New Roman"/>
                <w:color w:val="262626"/>
                <w:sz w:val="18"/>
                <w:szCs w:val="18"/>
                <w:shd w:val="clear" w:color="auto" w:fill="FFFFFF"/>
              </w:rPr>
              <w:t xml:space="preserve">Чулокское сельское </w:t>
            </w:r>
            <w:r w:rsidRPr="00884500">
              <w:rPr>
                <w:rFonts w:ascii="Times New Roman" w:hAnsi="Times New Roman" w:cs="Times New Roman"/>
                <w:sz w:val="18"/>
                <w:szCs w:val="18"/>
              </w:rPr>
              <w:t>поселения Бутурлиновского муниципального района Воронежской области;</w:t>
            </w:r>
          </w:p>
          <w:p w:rsidR="009E6F08" w:rsidRPr="00884500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84500">
              <w:rPr>
                <w:rFonts w:ascii="Times New Roman" w:hAnsi="Times New Roman" w:cs="Times New Roman"/>
                <w:sz w:val="18"/>
                <w:szCs w:val="18"/>
              </w:rPr>
              <w:t>- филиал автономного учреждения Воронежской области</w:t>
            </w:r>
            <w:r w:rsidRPr="00884500">
              <w:rPr>
                <w:rFonts w:ascii="Times New Roman" w:hAnsi="Times New Roman" w:cs="Times New Roman"/>
                <w:sz w:val="18"/>
              </w:rPr>
              <w:t xml:space="preserve">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9E6F08" w:rsidRPr="00884500" w:rsidRDefault="009E6F08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84500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884500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884500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9E6F08" w:rsidRPr="00884500" w:rsidRDefault="009E6F08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84500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884500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884500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884500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884500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9E6F08" w:rsidRPr="00884500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884500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9E6F08" w:rsidRPr="00926266" w:rsidTr="002417A7">
        <w:tc>
          <w:tcPr>
            <w:tcW w:w="222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E6F08" w:rsidRPr="00884500" w:rsidRDefault="009E6F08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84500">
              <w:rPr>
                <w:rFonts w:ascii="Times New Roman" w:hAnsi="Times New Roman" w:cs="Times New Roman"/>
                <w:sz w:val="18"/>
              </w:rPr>
              <w:t xml:space="preserve">- в администрации </w:t>
            </w:r>
            <w:r w:rsidRPr="00884500">
              <w:rPr>
                <w:rFonts w:ascii="Times New Roman" w:hAnsi="Times New Roman" w:cs="Times New Roman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 w:rsidRPr="00884500">
              <w:rPr>
                <w:rFonts w:ascii="Times New Roman" w:hAnsi="Times New Roman" w:cs="Times New Roman"/>
                <w:sz w:val="18"/>
              </w:rPr>
              <w:t>поселения Бутурлиновского муниципального района Воронежской области на бумажном носителе;</w:t>
            </w:r>
          </w:p>
          <w:p w:rsidR="009E6F08" w:rsidRPr="00884500" w:rsidRDefault="009E6F08" w:rsidP="002417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84500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884500">
              <w:rPr>
                <w:rFonts w:ascii="Times New Roman" w:hAnsi="Times New Roman" w:cs="Times New Roman"/>
                <w:sz w:val="18"/>
              </w:rPr>
              <w:br/>
            </w:r>
            <w:r w:rsidRPr="00884500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884500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88450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500">
              <w:rPr>
                <w:rFonts w:ascii="Times New Roman" w:hAnsi="Times New Roman" w:cs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9E6F08" w:rsidRPr="00926266" w:rsidRDefault="009E6F08" w:rsidP="009E6F0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9E6F08" w:rsidRPr="00926266" w:rsidTr="002417A7">
        <w:tc>
          <w:tcPr>
            <w:tcW w:w="189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9E6F08" w:rsidRPr="00926266" w:rsidRDefault="009E6F0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9E6F08" w:rsidRPr="00926266" w:rsidTr="002417A7">
        <w:tc>
          <w:tcPr>
            <w:tcW w:w="189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E6F08" w:rsidRPr="00EA562E" w:rsidRDefault="009E6F08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 w:rsidRPr="00EA562E">
              <w:rPr>
                <w:sz w:val="18"/>
              </w:rPr>
              <w:t xml:space="preserve"> Заявителями на получение Муниципальной услуги являются организации (далее - Заявители):</w:t>
            </w:r>
          </w:p>
          <w:p w:rsidR="009E6F08" w:rsidRPr="00EA562E" w:rsidRDefault="009E6F08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lastRenderedPageBreak/>
              <w:t xml:space="preserve">1.1. являющиеся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      </w:r>
          </w:p>
          <w:p w:rsidR="009E6F08" w:rsidRPr="00EA562E" w:rsidRDefault="009E6F08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1.2. являющиеся организациями связи, - для размещения линий или сооружений связи, указанных в подпункте 1 статьи 39.37 Земельного кодекса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      </w:r>
          </w:p>
          <w:p w:rsidR="009E6F08" w:rsidRPr="00EA562E" w:rsidRDefault="009E6F08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1.3. являющиеся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РФ; </w:t>
            </w:r>
          </w:p>
          <w:p w:rsidR="009E6F08" w:rsidRPr="00EA562E" w:rsidRDefault="009E6F08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1.4. предусмотренные пунктом 1 статьи 56.4 Земельного кодекса РФ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 </w:t>
            </w:r>
          </w:p>
          <w:p w:rsidR="009E6F08" w:rsidRPr="00EA562E" w:rsidRDefault="009E6F08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1.5. являющиеся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 </w:t>
            </w:r>
          </w:p>
          <w:p w:rsidR="009E6F08" w:rsidRPr="00EA562E" w:rsidRDefault="009E6F08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1.6. осуществляющие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 </w:t>
            </w:r>
          </w:p>
          <w:p w:rsidR="009E6F08" w:rsidRPr="00926266" w:rsidRDefault="009E6F08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>1.7.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      </w:r>
          </w:p>
        </w:tc>
      </w:tr>
      <w:tr w:rsidR="009E6F08" w:rsidRPr="00926266" w:rsidTr="002417A7">
        <w:tc>
          <w:tcPr>
            <w:tcW w:w="189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9E6F08" w:rsidRPr="00926266" w:rsidRDefault="009E6F08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9E6F08" w:rsidRPr="00926266" w:rsidTr="002417A7">
        <w:tc>
          <w:tcPr>
            <w:tcW w:w="189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E6F08" w:rsidRPr="00926266" w:rsidRDefault="009E6F08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личность представителя  юридического лица;</w:t>
            </w:r>
          </w:p>
          <w:p w:rsidR="009E6F08" w:rsidRPr="00926266" w:rsidRDefault="009E6F08" w:rsidP="002417A7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9E6F08" w:rsidRPr="00926266" w:rsidTr="002417A7">
        <w:trPr>
          <w:trHeight w:val="287"/>
        </w:trPr>
        <w:tc>
          <w:tcPr>
            <w:tcW w:w="189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9E6F08" w:rsidRPr="00926266" w:rsidRDefault="009E6F08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9E6F08" w:rsidRPr="00926266" w:rsidTr="002417A7">
        <w:tc>
          <w:tcPr>
            <w:tcW w:w="189" w:type="pct"/>
          </w:tcPr>
          <w:p w:rsidR="009E6F08" w:rsidRPr="00926266" w:rsidRDefault="009E6F08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E6F08" w:rsidRPr="00926266" w:rsidRDefault="009E6F08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9E6F08" w:rsidRDefault="009E6F08" w:rsidP="009E6F0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9E6F08" w:rsidRPr="00A662D5" w:rsidTr="002417A7">
        <w:tc>
          <w:tcPr>
            <w:tcW w:w="65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 xml:space="preserve">Количество необходимых экземпляров документа с указанием </w:t>
            </w:r>
            <w:r w:rsidRPr="00A662D5">
              <w:rPr>
                <w:rFonts w:cs="Courier New"/>
                <w:b/>
                <w:i/>
                <w:sz w:val="16"/>
                <w:szCs w:val="16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 xml:space="preserve">Установленные требования 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9E6F08" w:rsidRPr="00A662D5" w:rsidTr="002417A7">
        <w:tc>
          <w:tcPr>
            <w:tcW w:w="65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8</w:t>
            </w: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9E6F08" w:rsidRPr="00A662D5" w:rsidTr="002417A7">
        <w:tc>
          <w:tcPr>
            <w:tcW w:w="65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2</w:t>
            </w:r>
          </w:p>
        </w:tc>
      </w:tr>
      <w:tr w:rsidR="009E6F08" w:rsidRPr="00A662D5" w:rsidTr="002417A7">
        <w:tc>
          <w:tcPr>
            <w:tcW w:w="65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9E6F08" w:rsidRPr="00A662D5" w:rsidTr="002417A7">
        <w:tc>
          <w:tcPr>
            <w:tcW w:w="65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Документ, подтверждающий 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полномочия 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Документ, подтверждающий  полномочия на представление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1 экз., подлинник для снятия копии;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в случае направления заявителем заявления посредством почтового отправления к заявлению о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9E6F08" w:rsidRPr="00A662D5" w:rsidTr="002417A7">
        <w:tc>
          <w:tcPr>
            <w:tcW w:w="65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4.</w:t>
            </w:r>
          </w:p>
        </w:tc>
        <w:tc>
          <w:tcPr>
            <w:tcW w:w="158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Схема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схема границ сервитута на кадастровом плане территории</w:t>
            </w:r>
          </w:p>
        </w:tc>
        <w:tc>
          <w:tcPr>
            <w:tcW w:w="18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2 экз., подлинник 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подачи заявления о заключении соглашения об установлении сервитута в отношении части земельного участка</w:t>
            </w:r>
          </w:p>
        </w:tc>
        <w:tc>
          <w:tcPr>
            <w:tcW w:w="269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2»:Заключение соглашения об установлении сервитута</w:t>
            </w:r>
          </w:p>
        </w:tc>
      </w:tr>
      <w:tr w:rsidR="009E6F08" w:rsidRPr="00A662D5" w:rsidTr="002417A7">
        <w:tc>
          <w:tcPr>
            <w:tcW w:w="65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 о государственном кадастровом учете частей земельного участка, в отношении которого устанавливается сервитут</w:t>
            </w:r>
          </w:p>
        </w:tc>
        <w:tc>
          <w:tcPr>
            <w:tcW w:w="18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9E6F08" w:rsidRPr="00A662D5" w:rsidTr="002417A7">
        <w:tc>
          <w:tcPr>
            <w:tcW w:w="65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4</w:t>
            </w:r>
          </w:p>
        </w:tc>
      </w:tr>
      <w:tr w:rsidR="009E6F08" w:rsidRPr="00A662D5" w:rsidTr="002417A7">
        <w:tc>
          <w:tcPr>
            <w:tcW w:w="65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9E6F08" w:rsidRPr="00A662D5" w:rsidTr="002417A7">
        <w:tc>
          <w:tcPr>
            <w:tcW w:w="65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9E6F08" w:rsidRPr="00926266" w:rsidRDefault="009E6F08" w:rsidP="009E6F08">
      <w:pPr>
        <w:spacing w:after="0"/>
        <w:rPr>
          <w:b/>
          <w:sz w:val="20"/>
          <w:szCs w:val="28"/>
        </w:rPr>
      </w:pPr>
    </w:p>
    <w:p w:rsidR="009E6F08" w:rsidRDefault="009E6F08" w:rsidP="009E6F08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9E6F08" w:rsidRPr="00A662D5" w:rsidTr="002417A7">
        <w:tc>
          <w:tcPr>
            <w:tcW w:w="16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органа, направляющего межведомственный запрос</w:t>
            </w:r>
          </w:p>
        </w:tc>
        <w:tc>
          <w:tcPr>
            <w:tcW w:w="19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  <w:lang w:val="en-US"/>
              </w:rPr>
              <w:t>SID</w:t>
            </w:r>
            <w:r w:rsidRPr="00A662D5">
              <w:rPr>
                <w:rFonts w:cs="Courier New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9E6F08" w:rsidRPr="00A662D5" w:rsidTr="002417A7">
        <w:tc>
          <w:tcPr>
            <w:tcW w:w="16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9</w:t>
            </w:r>
          </w:p>
        </w:tc>
      </w:tr>
      <w:tr w:rsidR="009E6F08" w:rsidRPr="00A662D5" w:rsidTr="002417A7">
        <w:tc>
          <w:tcPr>
            <w:tcW w:w="15538" w:type="dxa"/>
            <w:gridSpan w:val="9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9E6F08" w:rsidRPr="00A662D5" w:rsidTr="002417A7">
        <w:tc>
          <w:tcPr>
            <w:tcW w:w="16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9E6F08" w:rsidRPr="00621B86" w:rsidRDefault="009E6F08" w:rsidP="002417A7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1B8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r w:rsidRPr="00621B86">
              <w:rPr>
                <w:rFonts w:ascii="Times New Roman" w:hAnsi="Times New Roman" w:cs="Times New Roman"/>
                <w:color w:val="262626"/>
                <w:sz w:val="16"/>
                <w:szCs w:val="16"/>
                <w:shd w:val="clear" w:color="auto" w:fill="FFFFFF"/>
              </w:rPr>
              <w:t xml:space="preserve">Чулокского сельского поселения  </w:t>
            </w:r>
            <w:r w:rsidRPr="00621B86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9E6F08" w:rsidRPr="00A662D5" w:rsidTr="002417A7">
        <w:tc>
          <w:tcPr>
            <w:tcW w:w="16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выписка из ЕГРП о правах на здания, сооружения, находящиеся на земельном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участке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- кадастровый номер объекта недвижимости;          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- ОКАТО;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1B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 </w:t>
            </w:r>
            <w:r w:rsidRPr="00621B86">
              <w:rPr>
                <w:rFonts w:ascii="Times New Roman" w:hAnsi="Times New Roman" w:cs="Times New Roman"/>
                <w:color w:val="262626"/>
                <w:sz w:val="16"/>
                <w:szCs w:val="16"/>
                <w:shd w:val="clear" w:color="auto" w:fill="FFFFFF"/>
              </w:rPr>
              <w:t xml:space="preserve">Чулокского сельского поселения  </w:t>
            </w:r>
            <w:r w:rsidRPr="00621B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lastRenderedPageBreak/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9E6F08" w:rsidRPr="00A662D5" w:rsidTr="002417A7">
        <w:tc>
          <w:tcPr>
            <w:tcW w:w="16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ОГРН, 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621B86">
              <w:rPr>
                <w:rFonts w:cs="Courier New"/>
                <w:sz w:val="16"/>
                <w:szCs w:val="16"/>
              </w:rPr>
              <w:t>администрация   Чулокского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9E6F08" w:rsidRPr="00A662D5" w:rsidTr="002417A7">
        <w:tc>
          <w:tcPr>
            <w:tcW w:w="16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1B86">
              <w:rPr>
                <w:rFonts w:cs="Courier New"/>
                <w:sz w:val="16"/>
                <w:szCs w:val="16"/>
              </w:rPr>
              <w:t>администрация   Чулокского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t>Росреестр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 xml:space="preserve"> (ППК «</w:t>
            </w:r>
            <w:proofErr w:type="spellStart"/>
            <w:r w:rsidRPr="00A662D5">
              <w:rPr>
                <w:rFonts w:cs="Courier New"/>
                <w:sz w:val="16"/>
                <w:szCs w:val="16"/>
              </w:rPr>
              <w:t>Роскадастр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>»)</w:t>
            </w:r>
          </w:p>
        </w:tc>
        <w:tc>
          <w:tcPr>
            <w:tcW w:w="12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9E6F08" w:rsidRPr="00A662D5" w:rsidTr="002417A7">
        <w:tc>
          <w:tcPr>
            <w:tcW w:w="15538" w:type="dxa"/>
            <w:gridSpan w:val="9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2»:Заключение соглашения об установлении сервитута</w:t>
            </w:r>
          </w:p>
        </w:tc>
      </w:tr>
      <w:tr w:rsidR="009E6F08" w:rsidRPr="00A662D5" w:rsidTr="002417A7">
        <w:tc>
          <w:tcPr>
            <w:tcW w:w="16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B86">
              <w:rPr>
                <w:rFonts w:cs="Courier New"/>
                <w:sz w:val="16"/>
                <w:szCs w:val="16"/>
              </w:rPr>
              <w:t>администрация   Чулокского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t>Росреестр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 xml:space="preserve"> (ППК «</w:t>
            </w:r>
            <w:proofErr w:type="spellStart"/>
            <w:r w:rsidRPr="00A662D5">
              <w:rPr>
                <w:rFonts w:cs="Courier New"/>
                <w:sz w:val="16"/>
                <w:szCs w:val="16"/>
              </w:rPr>
              <w:t>Роскадастр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>»)</w:t>
            </w:r>
          </w:p>
        </w:tc>
        <w:tc>
          <w:tcPr>
            <w:tcW w:w="12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9E6F08" w:rsidRPr="00A662D5" w:rsidTr="002417A7">
        <w:tc>
          <w:tcPr>
            <w:tcW w:w="15538" w:type="dxa"/>
            <w:gridSpan w:val="9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9E6F08" w:rsidRPr="00A662D5" w:rsidTr="002417A7">
        <w:tc>
          <w:tcPr>
            <w:tcW w:w="16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1B86">
              <w:rPr>
                <w:rFonts w:cs="Courier New"/>
                <w:sz w:val="16"/>
                <w:szCs w:val="16"/>
              </w:rPr>
              <w:t>администрация   Чулокского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9E6F08" w:rsidRPr="00A662D5" w:rsidTr="002417A7">
        <w:tc>
          <w:tcPr>
            <w:tcW w:w="16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1B86">
              <w:rPr>
                <w:rFonts w:cs="Courier New"/>
                <w:sz w:val="16"/>
                <w:szCs w:val="16"/>
              </w:rPr>
              <w:t>администрация   Чулокского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9E6F08" w:rsidRPr="00A662D5" w:rsidTr="002417A7">
        <w:tc>
          <w:tcPr>
            <w:tcW w:w="16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ОГРН, 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621B86">
              <w:rPr>
                <w:rFonts w:cs="Courier New"/>
                <w:sz w:val="16"/>
                <w:szCs w:val="16"/>
              </w:rPr>
              <w:t>администрация   Чулокского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9E6F08" w:rsidRPr="00A662D5" w:rsidTr="002417A7">
        <w:tc>
          <w:tcPr>
            <w:tcW w:w="16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1B86">
              <w:rPr>
                <w:rFonts w:cs="Courier New"/>
                <w:sz w:val="16"/>
                <w:szCs w:val="16"/>
              </w:rPr>
              <w:t>администрация   Чулокского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t>Росреестр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 xml:space="preserve"> (ППК «</w:t>
            </w:r>
            <w:proofErr w:type="spellStart"/>
            <w:r w:rsidRPr="00A662D5">
              <w:rPr>
                <w:rFonts w:cs="Courier New"/>
                <w:sz w:val="16"/>
                <w:szCs w:val="16"/>
              </w:rPr>
              <w:t>Роскадастр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>»)</w:t>
            </w:r>
          </w:p>
        </w:tc>
        <w:tc>
          <w:tcPr>
            <w:tcW w:w="120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9E6F08" w:rsidRPr="00926266" w:rsidRDefault="009E6F08" w:rsidP="009E6F08">
      <w:pPr>
        <w:spacing w:after="0"/>
        <w:jc w:val="both"/>
        <w:rPr>
          <w:b/>
          <w:sz w:val="20"/>
          <w:szCs w:val="28"/>
        </w:rPr>
      </w:pPr>
    </w:p>
    <w:p w:rsidR="009E6F08" w:rsidRDefault="009E6F08" w:rsidP="009E6F0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9E6F08" w:rsidRPr="00A662D5" w:rsidTr="002417A7">
        <w:tc>
          <w:tcPr>
            <w:tcW w:w="534" w:type="dxa"/>
            <w:vMerge w:val="restart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 xml:space="preserve">№ </w:t>
            </w: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 xml:space="preserve">Документ/документы, являющиеся </w:t>
            </w: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>результатом «подуслуги»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 xml:space="preserve">Требования к </w:t>
            </w: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>документу/документам, являющимся результатом «подуслуги»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 xml:space="preserve">Характеристика </w:t>
            </w: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>результата (положительный/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 xml:space="preserve">Форма документа/ </w:t>
            </w: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>документов, являющимся результатом 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 xml:space="preserve">Образец </w:t>
            </w: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>документа/ документов, являющихся результатом «подуслуги»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 xml:space="preserve">Способ получения </w:t>
            </w: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>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 xml:space="preserve">Срок хранения невостребованных </w:t>
            </w: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>заявителем результатов</w:t>
            </w:r>
          </w:p>
        </w:tc>
      </w:tr>
      <w:tr w:rsidR="009E6F08" w:rsidRPr="00A662D5" w:rsidTr="002417A7">
        <w:tc>
          <w:tcPr>
            <w:tcW w:w="534" w:type="dxa"/>
            <w:vMerge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в МФЦ</w:t>
            </w:r>
          </w:p>
        </w:tc>
      </w:tr>
      <w:tr w:rsidR="009E6F08" w:rsidRPr="00A662D5" w:rsidTr="002417A7">
        <w:tc>
          <w:tcPr>
            <w:tcW w:w="53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9</w:t>
            </w:r>
          </w:p>
        </w:tc>
      </w:tr>
      <w:tr w:rsidR="009E6F08" w:rsidRPr="00A662D5" w:rsidTr="002417A7">
        <w:tc>
          <w:tcPr>
            <w:tcW w:w="15538" w:type="dxa"/>
            <w:gridSpan w:val="9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9E6F08" w:rsidRPr="00A662D5" w:rsidTr="002417A7">
        <w:tc>
          <w:tcPr>
            <w:tcW w:w="53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Уведомление о возможности заключения соглашения об установлении сервитута в предложенных заявителем границах </w:t>
            </w:r>
          </w:p>
        </w:tc>
        <w:tc>
          <w:tcPr>
            <w:tcW w:w="227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7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через личный кабинет Единого портала государственных и муниципальных </w:t>
            </w:r>
            <w:proofErr w:type="spellStart"/>
            <w:r w:rsidRPr="00A662D5">
              <w:rPr>
                <w:rFonts w:cs="Courier New"/>
                <w:sz w:val="16"/>
                <w:szCs w:val="16"/>
              </w:rPr>
              <w:t>услугв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 xml:space="preserve">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9E6F08" w:rsidRPr="00A662D5" w:rsidTr="002417A7">
        <w:trPr>
          <w:trHeight w:val="3701"/>
        </w:trPr>
        <w:tc>
          <w:tcPr>
            <w:tcW w:w="53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8</w:t>
            </w:r>
          </w:p>
        </w:tc>
        <w:tc>
          <w:tcPr>
            <w:tcW w:w="1560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9E6F08" w:rsidRPr="00A662D5" w:rsidTr="002417A7">
        <w:trPr>
          <w:trHeight w:val="70"/>
        </w:trPr>
        <w:tc>
          <w:tcPr>
            <w:tcW w:w="53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Проект соглашения 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через личный кабинет Единого портала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9E6F08" w:rsidRPr="00A662D5" w:rsidTr="002417A7">
        <w:tc>
          <w:tcPr>
            <w:tcW w:w="53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4.</w:t>
            </w:r>
          </w:p>
        </w:tc>
        <w:tc>
          <w:tcPr>
            <w:tcW w:w="29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Постановление администрации Бутурлиновского муниципального района об отказе в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9E6F08" w:rsidRPr="00A662D5" w:rsidTr="002417A7">
        <w:tc>
          <w:tcPr>
            <w:tcW w:w="15538" w:type="dxa"/>
            <w:gridSpan w:val="9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2»:Заключение соглашения об установлении сервитута</w:t>
            </w:r>
          </w:p>
        </w:tc>
      </w:tr>
      <w:tr w:rsidR="009E6F08" w:rsidRPr="00A662D5" w:rsidTr="002417A7">
        <w:tc>
          <w:tcPr>
            <w:tcW w:w="53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Соглашение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9E6F08" w:rsidRPr="00A662D5" w:rsidTr="002417A7">
        <w:tc>
          <w:tcPr>
            <w:tcW w:w="15538" w:type="dxa"/>
            <w:gridSpan w:val="9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9E6F08" w:rsidRPr="00A662D5" w:rsidTr="002417A7">
        <w:tc>
          <w:tcPr>
            <w:tcW w:w="53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 об исправление опечаток и ошибок, допущенных в уведомлении о возможности заключения соглашения, или предложении о заключении соглашения, или проекте соглашения;</w:t>
            </w:r>
          </w:p>
        </w:tc>
        <w:tc>
          <w:tcPr>
            <w:tcW w:w="227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</w:t>
            </w:r>
          </w:p>
        </w:tc>
        <w:tc>
          <w:tcPr>
            <w:tcW w:w="12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9E6F08" w:rsidRPr="00A662D5" w:rsidTr="002417A7">
        <w:tc>
          <w:tcPr>
            <w:tcW w:w="53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уведомление об отказе в предоставлении муниципальной услуги по исправлению опечаток и ошибок, допущенных в уведомлении о возможности заключения соглашения, или предложении о заключении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соглашения, или проекте соглашения</w:t>
            </w:r>
          </w:p>
        </w:tc>
        <w:tc>
          <w:tcPr>
            <w:tcW w:w="227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6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 по почте заказным письмом на бумажном носителе</w:t>
            </w:r>
          </w:p>
        </w:tc>
        <w:tc>
          <w:tcPr>
            <w:tcW w:w="127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9E6F08" w:rsidRPr="00926266" w:rsidRDefault="009E6F08" w:rsidP="009E6F08">
      <w:pPr>
        <w:spacing w:after="0"/>
        <w:rPr>
          <w:b/>
          <w:sz w:val="20"/>
          <w:szCs w:val="28"/>
        </w:rPr>
      </w:pPr>
    </w:p>
    <w:p w:rsidR="009E6F08" w:rsidRDefault="009E6F08" w:rsidP="009E6F0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4"/>
        <w:gridCol w:w="2268"/>
        <w:gridCol w:w="3544"/>
        <w:gridCol w:w="1701"/>
        <w:gridCol w:w="1843"/>
        <w:gridCol w:w="2268"/>
        <w:gridCol w:w="3118"/>
      </w:tblGrid>
      <w:tr w:rsidR="009E6F08" w:rsidRPr="00A662D5" w:rsidTr="002417A7">
        <w:tc>
          <w:tcPr>
            <w:tcW w:w="64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54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9E6F08" w:rsidRPr="00A662D5" w:rsidTr="002417A7">
        <w:tc>
          <w:tcPr>
            <w:tcW w:w="64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7</w:t>
            </w: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  <w:p w:rsidR="009E6F08" w:rsidRPr="00A662D5" w:rsidRDefault="009E6F08" w:rsidP="002417A7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2»: Заключение соглашения об установлении сервитута</w:t>
            </w: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Административная процедура  1: Прием и регистрация заявления</w:t>
            </w:r>
          </w:p>
        </w:tc>
      </w:tr>
      <w:tr w:rsidR="009E6F08" w:rsidRPr="00A662D5" w:rsidTr="002417A7">
        <w:trPr>
          <w:trHeight w:val="6799"/>
        </w:trPr>
        <w:tc>
          <w:tcPr>
            <w:tcW w:w="64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54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выдает расписку в получении документов по установленной форме (приложение N 4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случае отсутствия оснований, указанных в пункте 2.8.2 Административного регламента, специалист, уполномоченный на прием документов, регистрирует заявление с прилагаемым комплектом документов и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наличия оснований, указанных в пункте 2.8.2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 наличии оснований, указанных в пункте 2.8.2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в сроки, установленные заключенным соглашением о взаимодействии.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При наличии оснований, указанных в пункте 2.8.2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     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МФУ (для копирования и сканирования документов);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подключение к Платформе государственных сервисов (интегрированная с Единым порталом государственных и муниципальных услуг) </w:t>
            </w:r>
          </w:p>
        </w:tc>
        <w:tc>
          <w:tcPr>
            <w:tcW w:w="31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заявления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(приложение 1);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образец заявления 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(приложение 2);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расписки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(приложение 3);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образец  расписки 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(приложение 4);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b w:val="0"/>
                <w:bCs/>
                <w:sz w:val="16"/>
                <w:szCs w:val="16"/>
                <w:lang w:val="ru-RU"/>
              </w:rPr>
            </w:pPr>
            <w:r w:rsidRPr="00A662D5">
              <w:rPr>
                <w:rFonts w:cs="Courier New"/>
                <w:sz w:val="16"/>
                <w:szCs w:val="16"/>
                <w:lang w:val="ru-RU"/>
              </w:rPr>
              <w:lastRenderedPageBreak/>
              <w:t>Административная процедура 2: Межведомственное информационное взаимодействие</w:t>
            </w:r>
          </w:p>
        </w:tc>
      </w:tr>
      <w:tr w:rsidR="009E6F08" w:rsidRPr="00A662D5" w:rsidTr="002417A7">
        <w:tc>
          <w:tcPr>
            <w:tcW w:w="64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Осуществление межведомственного взаимодействия </w:t>
            </w:r>
          </w:p>
        </w:tc>
        <w:tc>
          <w:tcPr>
            <w:tcW w:w="354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9E6F08" w:rsidRPr="00A662D5" w:rsidRDefault="009E6F08" w:rsidP="002417A7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 xml:space="preserve">    Специалист отдела устанавливает принадлежность земельного участка, в отношении которого поступило заявление о заключении соглашения об установлении сервитута, к собственности муниципального образования городской округ город Воронеж.</w:t>
            </w:r>
          </w:p>
          <w:p w:rsidR="009E6F08" w:rsidRPr="00A662D5" w:rsidRDefault="009E6F08" w:rsidP="002417A7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направляет запросы в течение 1 календарного дня с момента поступления к нему заявления с приложенными документами. </w:t>
            </w:r>
          </w:p>
          <w:p w:rsidR="009E6F08" w:rsidRPr="00A662D5" w:rsidRDefault="009E6F08" w:rsidP="002417A7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F08" w:rsidRPr="00A662D5" w:rsidRDefault="009E6F08" w:rsidP="002417A7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подключение к Платформе государственных сервисов (интегрированная с Единым порталом государственных и муниципальных услуг);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техническое оборудование к СГИО;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ключ и сертификат ключа электронной подписи;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sz w:val="16"/>
                <w:szCs w:val="16"/>
                <w:lang w:val="ru-RU"/>
              </w:rPr>
            </w:pPr>
            <w:r w:rsidRPr="00A662D5">
              <w:rPr>
                <w:rFonts w:cs="Courier New"/>
                <w:sz w:val="16"/>
                <w:szCs w:val="16"/>
                <w:lang w:val="ru-RU"/>
              </w:rPr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  <w:p w:rsidR="009E6F08" w:rsidRPr="00A662D5" w:rsidRDefault="009E6F08" w:rsidP="002417A7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b w:val="0"/>
                <w:bCs/>
                <w:sz w:val="16"/>
                <w:szCs w:val="16"/>
                <w:lang w:val="ru-RU"/>
              </w:rPr>
            </w:pPr>
          </w:p>
        </w:tc>
      </w:tr>
      <w:tr w:rsidR="009E6F08" w:rsidRPr="00A662D5" w:rsidTr="002417A7">
        <w:tc>
          <w:tcPr>
            <w:tcW w:w="64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Принятие решения</w:t>
            </w:r>
          </w:p>
        </w:tc>
        <w:tc>
          <w:tcPr>
            <w:tcW w:w="3544" w:type="dxa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 xml:space="preserve">   Основанием для начала административной процедуры является наличие приложенных к заявлению об установлении сервитута документов, представленных заявителем самостоятельно, а также документов, полученных в рамках межведомственного взаимодействия</w:t>
            </w:r>
          </w:p>
          <w:p w:rsidR="009E6F08" w:rsidRPr="00A662D5" w:rsidRDefault="009E6F08" w:rsidP="002417A7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>В рамках рассмотрения заявления об установлении сервитута и документов, предусмотренных подпунктами «б» – «г» пункта 2.6.1, пунктом 2.6.4 Административного регламента, осуществляется проверка наличия и правильности оформления представленных документов, а также осуществляется проверка на предмет отсутствия оснований, указанных в пункте 2.8.2 Административного регламента.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наличия оснований, указанных в пункте 2.8.2 настоящего Административного регламента, специалист готовит отказ в предоставлении муниципальной услуги, оформленный письмом управления (по форме, указанной в приложении № 9 к настоящему Административному регламенту), и направляет заявителю в срок, указанный в пункте 2.8.3 Административного регламента.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случае если заявление об установлении сервитута предусматривает установление сервитута в отношении части земельного участка, специалист отдела готовит проект уведомления о возможности заключения соглашения об установлении сервитута в предложенных заявителем границах. 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Проект уведомления подписывается руководителем управления или заместителем руководителя управления, курирующим отдел.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границах, специалист отдела обеспечивает подготовку схемы границ сервитута на кадастровом плане территории.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После подготовки схемы границ сервитута специалист отдела готовит проект предложения о заключении соглашения. 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Проект предложения о заключении соглашения подписывается руководителем управления или заместителем руководителя управления, курирующим отдел. 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случае, предусмотренном пунктом 4 статьи 39.25 ЗК РФ, специалист отдела готовит проект соглашения и направляет его для визирования соответствующим должностным лицам администрации. 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Завизированный уполномоченными должностными лицами администрации проект соглашения подписывается руководителем управления или заместителем руководителя управления, курирующим отдел.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   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18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уведомления о возможности заключения соглашения (приложение 7);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sz w:val="16"/>
                <w:szCs w:val="16"/>
                <w:lang w:val="ru-RU"/>
              </w:rPr>
            </w:pPr>
            <w:r w:rsidRPr="00A662D5">
              <w:rPr>
                <w:rFonts w:cs="Courier New"/>
                <w:sz w:val="16"/>
                <w:szCs w:val="16"/>
                <w:lang w:val="ru-RU"/>
              </w:rPr>
              <w:lastRenderedPageBreak/>
              <w:t>Административная процедура 4: Подготовка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9E6F08" w:rsidRPr="00A662D5" w:rsidTr="002417A7">
        <w:tc>
          <w:tcPr>
            <w:tcW w:w="641" w:type="dxa"/>
            <w:shd w:val="clear" w:color="auto" w:fill="auto"/>
          </w:tcPr>
          <w:p w:rsidR="009E6F08" w:rsidRPr="00A662D5" w:rsidRDefault="009E6F08" w:rsidP="002417A7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Подготовка соглашения</w:t>
            </w:r>
          </w:p>
        </w:tc>
        <w:tc>
          <w:tcPr>
            <w:tcW w:w="3544" w:type="dxa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Основанием для начала административной процедуры является наличие: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уведомления о возможности заключения соглашения об установлении сервитута в предложенных заявителем границах;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проекта соглашения об установлении сервитута в отношении земельного участка, находящегося в муниципальной собственности.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После предоставления заявителем уведомления о государственном кадастровом учете частей земельного участка, в отношении которого устанавливается сервитут, специалист отдела: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рамках межведомственного информационного взаимодействия (в том числе с использованием СМЭВ) запрашивает в Управлении Федеральной службы государственной регистрации, кадастра и картографии по Воронежской области выписку из ЕГРН об основных характеристиках и зарегистрированных правах на объект недвижимости;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после получения выписки из ЕГРН об основных характеристиках и зарегистрированных правах на объект недвижимости готовит проект соглашения об установлении сервитута и направляет его для визирования соответствующим должностным лицам администрации.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Максимальный срок исполнения административной процедуры – 28 дней со дня получения уведомления от заявителя о государственном кадастровом учете частей земельного участка, в отношении которого устанавливается сервитут.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28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>Административная процедура 5: Предоставление результата муниципальной услуги</w:t>
            </w:r>
          </w:p>
        </w:tc>
      </w:tr>
      <w:tr w:rsidR="009E6F08" w:rsidRPr="00A662D5" w:rsidTr="002417A7">
        <w:tc>
          <w:tcPr>
            <w:tcW w:w="64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Основанием для начала выполнения административной процедуры является: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подписанное уведомление о возможности заключения соглашения об установлении сервитута в предложенных заявителем границах; 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подписанное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подписанный проект соглашения об установлении сервитута; 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подписанный отказ в предоставлении муниципальной услуги.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а) на бумажном носителе; 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б) 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2 календарных дня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 управления;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подключение к Платформе государственных сервисов (интегрированная с Единым порталом государственных и муниципальных услуг)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усиленная квалифицированная электронной подпись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уведомления о возможности заключения соглашения (приложение 7);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Административная процедура 1:</w:t>
            </w:r>
            <w:r w:rsidRPr="00A662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Прием запроса и (или) информации, необходимых для предоставления муниципальной услуги</w:t>
            </w:r>
          </w:p>
        </w:tc>
      </w:tr>
      <w:tr w:rsidR="009E6F08" w:rsidRPr="00A662D5" w:rsidTr="002417A7">
        <w:tc>
          <w:tcPr>
            <w:tcW w:w="675" w:type="dxa"/>
            <w:gridSpan w:val="2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Прием заявления и приложенных к нему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документов</w:t>
            </w:r>
          </w:p>
        </w:tc>
        <w:tc>
          <w:tcPr>
            <w:tcW w:w="3544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Основанием для начала административной процедуры является поступление заявления об исправлении допущенных опечаток и ошибок в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управление либо в МФЦ. 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целях установления личности физическое лицо представляет в управление документ, предусмотренный подпунктом «б» пункта 2.6.1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«б», «в» пункта 2.6.1 Административного регламента. 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 соответствии с требованиями законодательства Российской Федерации, в управление представляются документы, предусмотренные подпунктами «б», «в» пункта 2.6.1 Административного регламента. 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«б» пункта 2.6.1 Административного регламента.    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специалист, ответственный за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- МФУ (для копирования и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сканирования документов);</w:t>
            </w:r>
          </w:p>
        </w:tc>
        <w:tc>
          <w:tcPr>
            <w:tcW w:w="31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- форма заявления об исправлении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ошибок (приложение 3);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образец заявления об исправлении ошибок (приложение 4);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расписки (приложение 5);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образец расписки (приложение 6)</w:t>
            </w: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bCs/>
                <w:sz w:val="16"/>
                <w:szCs w:val="16"/>
              </w:rPr>
            </w:pPr>
            <w:r w:rsidRPr="00A662D5">
              <w:rPr>
                <w:rFonts w:cs="Courier New"/>
                <w:b/>
                <w:bCs/>
                <w:sz w:val="16"/>
                <w:szCs w:val="16"/>
              </w:rPr>
              <w:lastRenderedPageBreak/>
              <w:t>Административная процедура 2: Межведомственное информационное взаимодействие</w:t>
            </w:r>
          </w:p>
        </w:tc>
      </w:tr>
      <w:tr w:rsidR="009E6F08" w:rsidRPr="00A662D5" w:rsidTr="002417A7">
        <w:tc>
          <w:tcPr>
            <w:tcW w:w="675" w:type="dxa"/>
            <w:gridSpan w:val="2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Осуществление межведомственного взаимодействия</w:t>
            </w:r>
          </w:p>
        </w:tc>
        <w:tc>
          <w:tcPr>
            <w:tcW w:w="3544" w:type="dxa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Основанием для начала административной процедуры является поступление заявления и прилагаемых к нему документов в отдел. 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Начальник отдела определяет специалиста, ответственного за предоставление муниципальной услуги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 проводит проверку заявления об исправлении допущенных опечаток и ошибок и прилагаемых документов на наличие и соответствие требованиям, установленным настоящим Административным регламентом, подготавливает и направляет запросы в рамках межведомственного взаимодействия (в том числе с использованием СМЭВ).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техническое оборудование к СГИО;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ключ и сертификат ключа электронной подписи;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sz w:val="16"/>
                <w:szCs w:val="16"/>
                <w:lang w:val="ru-RU"/>
              </w:rPr>
            </w:pPr>
            <w:r w:rsidRPr="00A662D5">
              <w:rPr>
                <w:rFonts w:cs="Courier New"/>
                <w:sz w:val="16"/>
                <w:szCs w:val="16"/>
                <w:lang w:val="ru-RU"/>
              </w:rPr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</w:tc>
      </w:tr>
      <w:tr w:rsidR="009E6F08" w:rsidRPr="00A662D5" w:rsidTr="002417A7">
        <w:tc>
          <w:tcPr>
            <w:tcW w:w="675" w:type="dxa"/>
            <w:gridSpan w:val="2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Рассмотрение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Основанием для начала административной процедуры является наличие приложенных к заявлению  об исправлении допущенных опечаток и ошибок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 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Критериями принятия решения о предоставлении муниципальной услуги являются: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а) соответствие заявителя кругу лиц, указанных в подразделе 1.2 Административного регламента;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б) наличие допущенных опечаток и ошибок в уведомлении о возможности заключения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соглашения, или предложении о заключении соглашения, или проекте соглашения, или отказе в установлении сервитута.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Критериями принятия решения об отказе в предоставлении муниципальной услуги являются: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а) несоответствие заявителя кругу лиц, указанных в подразделе 1.2 Административного регламента;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б) отсутствие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 результатам проверки документов специалист подготавливает проект соответствующего документа с исправленными опечатками и ошибками.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Результатом административной процедуры является соответственно: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уведомлении о возможности заключения соглашения об установлении сервитута в предложенных заявителем границах; 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предложении  о заключении соглашения об установлении сервитута;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дополнительное соглашение об исправлении опечаток и ошибок к проекту соглашения об установлении сервитута;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подписанный руководителем управления или заместителем руководителя управления, курирующим отдел, отказ в исправлении допущенных опечаток и ошибок в уведомлении о возможности заключения соглашения, или предложении о заключении соглашения, или проекте соглашения. 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7 рабочих дней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</w:t>
            </w:r>
          </w:p>
        </w:tc>
        <w:tc>
          <w:tcPr>
            <w:tcW w:w="31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</w:t>
            </w:r>
          </w:p>
        </w:tc>
      </w:tr>
      <w:tr w:rsidR="009E6F08" w:rsidRPr="00A662D5" w:rsidTr="002417A7">
        <w:tc>
          <w:tcPr>
            <w:tcW w:w="15417" w:type="dxa"/>
            <w:gridSpan w:val="8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bCs/>
                <w:sz w:val="16"/>
                <w:szCs w:val="16"/>
              </w:rPr>
            </w:pPr>
            <w:r w:rsidRPr="00A662D5">
              <w:rPr>
                <w:rFonts w:cs="Courier New"/>
                <w:b/>
                <w:bCs/>
                <w:sz w:val="16"/>
                <w:szCs w:val="16"/>
              </w:rPr>
              <w:lastRenderedPageBreak/>
              <w:t>Административная процедура 4: Предоставление результата муниципальной услуги</w:t>
            </w:r>
          </w:p>
        </w:tc>
      </w:tr>
      <w:tr w:rsidR="009E6F08" w:rsidRPr="00A662D5" w:rsidTr="002417A7">
        <w:tc>
          <w:tcPr>
            <w:tcW w:w="675" w:type="dxa"/>
            <w:gridSpan w:val="2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Основанием для начала выполнения административной процедуры является наличие подписанного документа – результата муниципальной услуги с исправленными опечатками и ошибками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Заявитель (представитель заявителя) по его выбору вправе получить результат предоставления муниципальной услуги одним из следующих способов: 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 на бумажном носителе посредством выдачи лично заявителю (представителю заявителя);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 бумажном носителе посредством выдачи лично заявителю (представителю заявителя) в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МФЦ под расписку;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701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9E6F08" w:rsidRPr="00926266" w:rsidRDefault="009E6F08" w:rsidP="009E6F08">
      <w:pPr>
        <w:spacing w:after="0"/>
        <w:rPr>
          <w:b/>
          <w:sz w:val="20"/>
          <w:szCs w:val="28"/>
        </w:rPr>
      </w:pPr>
    </w:p>
    <w:p w:rsidR="009E6F08" w:rsidRPr="00926266" w:rsidRDefault="009E6F08" w:rsidP="009E6F0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9E6F08" w:rsidRPr="00A662D5" w:rsidTr="002417A7">
        <w:tc>
          <w:tcPr>
            <w:tcW w:w="3510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9E6F08" w:rsidRPr="00A662D5" w:rsidTr="002417A7">
        <w:tc>
          <w:tcPr>
            <w:tcW w:w="3510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</w:tr>
      <w:tr w:rsidR="009E6F08" w:rsidRPr="00A662D5" w:rsidTr="002417A7">
        <w:tc>
          <w:tcPr>
            <w:tcW w:w="15276" w:type="dxa"/>
            <w:gridSpan w:val="6"/>
            <w:shd w:val="clear" w:color="auto" w:fill="auto"/>
          </w:tcPr>
          <w:p w:rsidR="009E6F08" w:rsidRPr="00A662D5" w:rsidRDefault="009E6F08" w:rsidP="002417A7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9E6F08" w:rsidRPr="00A662D5" w:rsidTr="002417A7">
        <w:tc>
          <w:tcPr>
            <w:tcW w:w="3510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  <w:tr w:rsidR="009E6F08" w:rsidRPr="00A662D5" w:rsidTr="002417A7">
        <w:tc>
          <w:tcPr>
            <w:tcW w:w="15276" w:type="dxa"/>
            <w:gridSpan w:val="6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2»: Заключение соглашения об установлении сервитута</w:t>
            </w:r>
          </w:p>
        </w:tc>
      </w:tr>
      <w:tr w:rsidR="009E6F08" w:rsidRPr="00A662D5" w:rsidTr="002417A7">
        <w:tc>
          <w:tcPr>
            <w:tcW w:w="3510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  <w:tr w:rsidR="009E6F08" w:rsidRPr="00A662D5" w:rsidTr="002417A7">
        <w:tc>
          <w:tcPr>
            <w:tcW w:w="15276" w:type="dxa"/>
            <w:gridSpan w:val="6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9E6F08" w:rsidRPr="00A662D5" w:rsidTr="002417A7">
        <w:tc>
          <w:tcPr>
            <w:tcW w:w="3510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официальный сайт органа;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</w:tbl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A662D5">
        <w:rPr>
          <w:b/>
          <w:szCs w:val="24"/>
        </w:rPr>
        <w:t>Приложение № 1</w:t>
      </w: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b/>
          <w:szCs w:val="24"/>
        </w:rPr>
        <w:t>к технологической схеме</w:t>
      </w:r>
    </w:p>
    <w:p w:rsidR="009E6F08" w:rsidRPr="00BF50CD" w:rsidRDefault="009E6F08" w:rsidP="009E6F08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szCs w:val="24"/>
        </w:rPr>
        <w:t>Форма заявления</w:t>
      </w:r>
    </w:p>
    <w:p w:rsidR="009E6F08" w:rsidRPr="00BF50CD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BF50CD">
        <w:rPr>
          <w:szCs w:val="24"/>
        </w:rPr>
        <w:t xml:space="preserve">Главе Чулокского сельского поселения 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BF50CD">
        <w:rPr>
          <w:szCs w:val="24"/>
        </w:rPr>
        <w:t>Бутурлиновского муниципального района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                             </w:t>
      </w:r>
      <w:r w:rsidRPr="00A662D5">
        <w:rPr>
          <w:szCs w:val="24"/>
        </w:rPr>
        <w:t xml:space="preserve"> _______________________________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(наименование, место нахождения, ОГРН,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ИНН заявителя - юридического лица) </w:t>
      </w:r>
      <w:hyperlink w:anchor="Par51" w:history="1">
        <w:r w:rsidRPr="00A662D5">
          <w:rPr>
            <w:color w:val="0000FF"/>
            <w:szCs w:val="24"/>
          </w:rPr>
          <w:t>&lt;1&gt;</w:t>
        </w:r>
      </w:hyperlink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                               </w:t>
      </w:r>
      <w:r w:rsidRPr="00A662D5">
        <w:rPr>
          <w:szCs w:val="24"/>
        </w:rPr>
        <w:t xml:space="preserve">   (Ф.И.О. заявителя - физического лица,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паспортные данные, место жительства)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lastRenderedPageBreak/>
        <w:t xml:space="preserve">                                      (почтовый адрес и (или) адрес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   электронной почты, телефон) </w:t>
      </w:r>
      <w:hyperlink w:anchor="Par52" w:history="1">
        <w:r w:rsidRPr="00A662D5">
          <w:rPr>
            <w:color w:val="0000FF"/>
            <w:szCs w:val="24"/>
          </w:rPr>
          <w:t>&lt;2&gt;</w:t>
        </w:r>
      </w:hyperlink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Заявление</w:t>
      </w:r>
    </w:p>
    <w:p w:rsidR="009E6F08" w:rsidRPr="00A662D5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 xml:space="preserve">о заключении соглашения об установлении </w:t>
      </w:r>
      <w:proofErr w:type="spellStart"/>
      <w:r w:rsidRPr="00A662D5">
        <w:rPr>
          <w:szCs w:val="24"/>
        </w:rPr>
        <w:t>сервитутав</w:t>
      </w:r>
      <w:proofErr w:type="spellEnd"/>
      <w:r w:rsidRPr="00A662D5">
        <w:rPr>
          <w:szCs w:val="24"/>
        </w:rPr>
        <w:t xml:space="preserve"> отношении земельного участка, находящегося</w:t>
      </w:r>
    </w:p>
    <w:p w:rsidR="009E6F08" w:rsidRPr="00A662D5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в муниципальной собственности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На основании </w:t>
      </w:r>
      <w:hyperlink r:id="rId5" w:history="1">
        <w:r w:rsidRPr="00A662D5">
          <w:rPr>
            <w:szCs w:val="24"/>
          </w:rPr>
          <w:t>ст. 274</w:t>
        </w:r>
      </w:hyperlink>
      <w:r w:rsidRPr="00A662D5">
        <w:rPr>
          <w:szCs w:val="24"/>
        </w:rPr>
        <w:t xml:space="preserve"> Гражданского кодекса Российской Федерации, </w:t>
      </w:r>
      <w:hyperlink r:id="rId6" w:history="1">
        <w:r w:rsidRPr="00A662D5">
          <w:rPr>
            <w:szCs w:val="24"/>
          </w:rPr>
          <w:t>ст.  39.23</w:t>
        </w:r>
      </w:hyperlink>
      <w:r w:rsidRPr="00A662D5">
        <w:rPr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__________________________,  кадастровый N или учетный N земельного </w:t>
      </w:r>
      <w:proofErr w:type="spellStart"/>
      <w:r w:rsidRPr="00A662D5">
        <w:rPr>
          <w:szCs w:val="24"/>
        </w:rPr>
        <w:t>участка_______________________________</w:t>
      </w:r>
      <w:proofErr w:type="spellEnd"/>
      <w:r w:rsidRPr="00A662D5">
        <w:rPr>
          <w:szCs w:val="24"/>
        </w:rPr>
        <w:t>.</w:t>
      </w:r>
    </w:p>
    <w:p w:rsidR="009E6F08" w:rsidRPr="00A662D5" w:rsidRDefault="009E6F08" w:rsidP="009E6F0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Цель установления сервитута: __________________________________.</w:t>
      </w:r>
    </w:p>
    <w:p w:rsidR="009E6F08" w:rsidRPr="00A662D5" w:rsidRDefault="009E6F08" w:rsidP="009E6F0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Срок установления </w:t>
      </w:r>
      <w:proofErr w:type="spellStart"/>
      <w:r w:rsidRPr="00A662D5">
        <w:rPr>
          <w:szCs w:val="24"/>
        </w:rPr>
        <w:t>сервитута:__________________________________</w:t>
      </w:r>
      <w:proofErr w:type="spellEnd"/>
      <w:r w:rsidRPr="00A662D5">
        <w:rPr>
          <w:szCs w:val="24"/>
        </w:rPr>
        <w:t>.</w:t>
      </w:r>
    </w:p>
    <w:p w:rsidR="009E6F08" w:rsidRPr="00A662D5" w:rsidRDefault="009E6F08" w:rsidP="009E6F0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почте/предоставить в электронном виде (в личном кабинете на портале услуг) (нужное подчеркнуть).</w:t>
      </w:r>
    </w:p>
    <w:p w:rsidR="009E6F08" w:rsidRPr="00A662D5" w:rsidRDefault="009E6F08" w:rsidP="009E6F0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Приложения (указывается список прилагаемых к заявлению документов):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_________________________________________________________________________________________________________________________________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_______________________    _______________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             (подпись)                                          (Ф.И.О.)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М.П.</w:t>
      </w: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В соответствии с требованиями Федерального </w:t>
      </w:r>
      <w:hyperlink r:id="rId7" w:history="1">
        <w:r w:rsidRPr="00A662D5">
          <w:rPr>
            <w:szCs w:val="24"/>
          </w:rPr>
          <w:t>закона</w:t>
        </w:r>
      </w:hyperlink>
      <w:r w:rsidRPr="00A662D5">
        <w:rPr>
          <w:szCs w:val="24"/>
        </w:rPr>
        <w:t xml:space="preserve"> от 27.07.2006 N  152-ФЗ "О персональных данных" даю согласие на сбор, систематизацию, накопление, хранение, уточнение (обновление, изменение), использование,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"____" __________ 20___ г. __________________________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                                                                  (подпись)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--------------------------------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bookmarkStart w:id="0" w:name="Par51"/>
      <w:bookmarkEnd w:id="0"/>
      <w:r w:rsidRPr="00A662D5">
        <w:rPr>
          <w:szCs w:val="24"/>
        </w:rPr>
        <w:t>&lt;1&gt; Сведения указываются, если они отсутствуют на бланке заявителя.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bookmarkStart w:id="1" w:name="Par52"/>
      <w:bookmarkEnd w:id="1"/>
      <w:r w:rsidRPr="00A662D5">
        <w:rPr>
          <w:szCs w:val="24"/>
        </w:rPr>
        <w:t>&lt;2&gt; Сведения указываются, если они отсутствуют на бланке заявителя.</w:t>
      </w: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jc w:val="right"/>
        <w:outlineLvl w:val="0"/>
        <w:rPr>
          <w:b/>
          <w:szCs w:val="24"/>
        </w:rPr>
      </w:pPr>
      <w:r w:rsidRPr="00A662D5">
        <w:rPr>
          <w:b/>
          <w:szCs w:val="24"/>
        </w:rPr>
        <w:t>Приложение № 2</w:t>
      </w:r>
    </w:p>
    <w:p w:rsidR="009E6F08" w:rsidRPr="00A662D5" w:rsidRDefault="009E6F08" w:rsidP="009E6F08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b/>
          <w:szCs w:val="24"/>
        </w:rPr>
        <w:t>к технологической схеме</w:t>
      </w: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>Образец заявления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E6F08" w:rsidRPr="00BF50CD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BF50CD">
        <w:rPr>
          <w:szCs w:val="24"/>
        </w:rPr>
        <w:t xml:space="preserve">Главе Чулокского сельского поселения 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BF50CD">
        <w:rPr>
          <w:szCs w:val="24"/>
        </w:rPr>
        <w:t>Бутурлиновского муниципального района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i/>
          <w:color w:val="0033CC"/>
          <w:szCs w:val="24"/>
          <w:u w:val="single"/>
        </w:rPr>
      </w:pPr>
      <w:r w:rsidRPr="00A662D5">
        <w:rPr>
          <w:i/>
          <w:color w:val="0033CC"/>
          <w:szCs w:val="24"/>
          <w:u w:val="single"/>
        </w:rPr>
        <w:t xml:space="preserve">ООО «ВЕГА» 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i/>
          <w:color w:val="0033CC"/>
          <w:szCs w:val="24"/>
          <w:u w:val="single"/>
        </w:rPr>
      </w:pPr>
      <w:r w:rsidRPr="00A662D5">
        <w:rPr>
          <w:i/>
          <w:color w:val="0033CC"/>
          <w:szCs w:val="24"/>
          <w:u w:val="single"/>
        </w:rPr>
        <w:t xml:space="preserve">394500, г. Бутурлиновка, ул. Красная, 29,  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color w:val="0033CC"/>
          <w:szCs w:val="24"/>
          <w:u w:val="single"/>
        </w:rPr>
      </w:pPr>
      <w:r w:rsidRPr="00A662D5">
        <w:rPr>
          <w:i/>
          <w:color w:val="0033CC"/>
          <w:szCs w:val="24"/>
          <w:u w:val="single"/>
        </w:rPr>
        <w:t>ИНН 3664000335, ОГРН 1023601560136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(наименование, место нахождения, ОГРН,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ИНН заявителя - юридического лица) </w:t>
      </w:r>
      <w:hyperlink w:anchor="Par51" w:history="1">
        <w:r w:rsidRPr="00A662D5">
          <w:rPr>
            <w:szCs w:val="24"/>
          </w:rPr>
          <w:t>&lt;1&gt;</w:t>
        </w:r>
      </w:hyperlink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____________________________________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(Ф.И.О. заявителя - физического лица,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lastRenderedPageBreak/>
        <w:t xml:space="preserve">                               ____________________________________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паспортные данные, место жительства)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____________________________________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____________________________________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   (почтовый адрес и (или) адрес</w:t>
      </w:r>
    </w:p>
    <w:p w:rsidR="009E6F08" w:rsidRPr="00A662D5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   электронной почты, телефон) </w:t>
      </w:r>
      <w:hyperlink w:anchor="Par52" w:history="1">
        <w:r w:rsidRPr="00A662D5">
          <w:rPr>
            <w:szCs w:val="24"/>
          </w:rPr>
          <w:t>&lt;2&gt;</w:t>
        </w:r>
      </w:hyperlink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Заявление</w:t>
      </w:r>
    </w:p>
    <w:p w:rsidR="009E6F08" w:rsidRPr="00A662D5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о заключении соглашения об установлении сервитута</w:t>
      </w:r>
    </w:p>
    <w:p w:rsidR="009E6F08" w:rsidRPr="00A662D5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в отношении земельного участка, находящегося</w:t>
      </w:r>
    </w:p>
    <w:p w:rsidR="009E6F08" w:rsidRPr="00A662D5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в муниципальной собственности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На основании </w:t>
      </w:r>
      <w:hyperlink r:id="rId8" w:history="1">
        <w:r w:rsidRPr="00A662D5">
          <w:rPr>
            <w:szCs w:val="24"/>
          </w:rPr>
          <w:t>ст. 274</w:t>
        </w:r>
      </w:hyperlink>
      <w:r w:rsidRPr="00A662D5">
        <w:rPr>
          <w:szCs w:val="24"/>
        </w:rPr>
        <w:t xml:space="preserve"> Гражданского кодекса Российской Федерации, </w:t>
      </w:r>
      <w:hyperlink r:id="rId9" w:history="1">
        <w:r w:rsidRPr="00A662D5">
          <w:rPr>
            <w:szCs w:val="24"/>
          </w:rPr>
          <w:t>ст.  39.23</w:t>
        </w:r>
      </w:hyperlink>
      <w:r w:rsidRPr="00A662D5">
        <w:rPr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i/>
          <w:color w:val="0000FF"/>
          <w:szCs w:val="24"/>
          <w:u w:val="single"/>
        </w:rPr>
        <w:t>г. Бутурлиновка, ул. Октябрьская, 27</w:t>
      </w:r>
      <w:r w:rsidRPr="00A662D5">
        <w:rPr>
          <w:szCs w:val="24"/>
        </w:rPr>
        <w:t xml:space="preserve">, кадастровый N или учетный N земельного участка </w:t>
      </w:r>
      <w:r w:rsidRPr="00A662D5">
        <w:rPr>
          <w:i/>
          <w:color w:val="0000FF"/>
          <w:szCs w:val="24"/>
          <w:u w:val="single"/>
        </w:rPr>
        <w:t>36:34:0405053:98</w:t>
      </w:r>
      <w:r w:rsidRPr="00A662D5">
        <w:rPr>
          <w:szCs w:val="24"/>
        </w:rPr>
        <w:t>.</w:t>
      </w:r>
    </w:p>
    <w:p w:rsidR="009E6F08" w:rsidRPr="00A662D5" w:rsidRDefault="009E6F08" w:rsidP="009E6F0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Цель установления сервитута: </w:t>
      </w:r>
      <w:r w:rsidRPr="00A662D5">
        <w:rPr>
          <w:i/>
          <w:color w:val="0000FF"/>
          <w:szCs w:val="24"/>
          <w:u w:val="single"/>
        </w:rPr>
        <w:t>для размещения линейных объектов</w:t>
      </w:r>
      <w:r w:rsidRPr="00A662D5">
        <w:rPr>
          <w:szCs w:val="24"/>
        </w:rPr>
        <w:t>.</w:t>
      </w:r>
    </w:p>
    <w:p w:rsidR="009E6F08" w:rsidRPr="00A662D5" w:rsidRDefault="009E6F08" w:rsidP="009E6F0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Срок установления сервитута:</w:t>
      </w:r>
      <w:r w:rsidRPr="00A662D5">
        <w:rPr>
          <w:i/>
          <w:color w:val="0000FF"/>
          <w:szCs w:val="24"/>
        </w:rPr>
        <w:t>2 года</w:t>
      </w:r>
      <w:r w:rsidRPr="00A662D5">
        <w:rPr>
          <w:szCs w:val="24"/>
        </w:rPr>
        <w:t>.</w:t>
      </w:r>
    </w:p>
    <w:p w:rsidR="009E6F08" w:rsidRPr="00A662D5" w:rsidRDefault="009E6F08" w:rsidP="009E6F0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Результат рассмотрения заявления прошу выдать мне лично (или уполномоченному представителю)/</w:t>
      </w:r>
      <w:r w:rsidRPr="00A662D5">
        <w:rPr>
          <w:i/>
          <w:color w:val="0000FF"/>
          <w:szCs w:val="24"/>
          <w:u w:val="single"/>
        </w:rPr>
        <w:t>выслать по почте</w:t>
      </w:r>
      <w:r w:rsidRPr="00A662D5">
        <w:rPr>
          <w:szCs w:val="24"/>
        </w:rPr>
        <w:t>/направить по электронной почте/предоставить в электронном виде (в личном кабинете на портале услуг) (нужное подчеркнуть).</w:t>
      </w:r>
    </w:p>
    <w:p w:rsidR="009E6F08" w:rsidRPr="00A662D5" w:rsidRDefault="009E6F08" w:rsidP="009E6F08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662D5">
        <w:rPr>
          <w:szCs w:val="24"/>
        </w:rPr>
        <w:t>Приложения (указывается список прилагаемых к заявлению документов):</w:t>
      </w:r>
    </w:p>
    <w:p w:rsidR="009E6F08" w:rsidRPr="00A662D5" w:rsidRDefault="009E6F08" w:rsidP="009E6F08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t>1) копия паспорта представителя;</w:t>
      </w:r>
    </w:p>
    <w:p w:rsidR="009E6F08" w:rsidRPr="00A662D5" w:rsidRDefault="009E6F08" w:rsidP="009E6F08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t>2) копия доверенности представителя заявителя;</w:t>
      </w:r>
    </w:p>
    <w:p w:rsidR="009E6F08" w:rsidRPr="00A662D5" w:rsidRDefault="009E6F08" w:rsidP="009E6F08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t>4) схема границ сервитута на кадастровом плане территории;</w:t>
      </w:r>
    </w:p>
    <w:p w:rsidR="009E6F08" w:rsidRPr="00A662D5" w:rsidRDefault="009E6F08" w:rsidP="009E6F08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t>5) выписка из Единого государственного реестра юридических лиц.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</w:t>
      </w:r>
      <w:proofErr w:type="spellStart"/>
      <w:r w:rsidRPr="00A662D5">
        <w:rPr>
          <w:szCs w:val="24"/>
        </w:rPr>
        <w:t>_______</w:t>
      </w:r>
      <w:r w:rsidRPr="00A662D5">
        <w:rPr>
          <w:i/>
          <w:color w:val="0000FF"/>
          <w:szCs w:val="24"/>
          <w:u w:val="single"/>
        </w:rPr>
        <w:t>Подпись</w:t>
      </w:r>
      <w:proofErr w:type="spellEnd"/>
      <w:r w:rsidRPr="00A662D5">
        <w:rPr>
          <w:szCs w:val="24"/>
        </w:rPr>
        <w:t xml:space="preserve">___________    </w:t>
      </w:r>
      <w:proofErr w:type="spellStart"/>
      <w:r w:rsidRPr="00A662D5">
        <w:rPr>
          <w:szCs w:val="24"/>
        </w:rPr>
        <w:t>___</w:t>
      </w:r>
      <w:r w:rsidRPr="00A662D5">
        <w:rPr>
          <w:i/>
          <w:color w:val="0000FF"/>
          <w:szCs w:val="24"/>
          <w:u w:val="single"/>
        </w:rPr>
        <w:t>Иванов</w:t>
      </w:r>
      <w:proofErr w:type="spellEnd"/>
      <w:r w:rsidRPr="00A662D5">
        <w:rPr>
          <w:i/>
          <w:color w:val="0000FF"/>
          <w:szCs w:val="24"/>
          <w:u w:val="single"/>
        </w:rPr>
        <w:t xml:space="preserve"> И.И.</w:t>
      </w:r>
      <w:r w:rsidRPr="00A662D5">
        <w:rPr>
          <w:i/>
          <w:color w:val="0000FF"/>
          <w:szCs w:val="24"/>
        </w:rPr>
        <w:t>__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      (подпись)               (Ф.И.О.)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М.П.  </w:t>
      </w:r>
      <w:r w:rsidRPr="00A662D5">
        <w:rPr>
          <w:i/>
          <w:color w:val="0000FF"/>
          <w:szCs w:val="24"/>
        </w:rPr>
        <w:t>Печать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В соответствии с требованиями Федерального </w:t>
      </w:r>
      <w:hyperlink r:id="rId10" w:history="1">
        <w:r w:rsidRPr="00A662D5">
          <w:rPr>
            <w:szCs w:val="24"/>
          </w:rPr>
          <w:t>закона</w:t>
        </w:r>
      </w:hyperlink>
      <w:r w:rsidRPr="00A662D5">
        <w:rPr>
          <w:szCs w:val="24"/>
        </w:rPr>
        <w:t xml:space="preserve"> от 27.07.2006 N  152-ФЗ "О персональных данных" даю согласие на сбор, систематизацию,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накопление, хранение, уточнение (обновление, изменение), использование,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"_</w:t>
      </w:r>
      <w:r w:rsidRPr="00A662D5">
        <w:rPr>
          <w:i/>
          <w:color w:val="0000FF"/>
          <w:szCs w:val="24"/>
          <w:u w:val="single"/>
        </w:rPr>
        <w:t>29</w:t>
      </w:r>
      <w:r w:rsidRPr="00A662D5">
        <w:rPr>
          <w:szCs w:val="24"/>
        </w:rPr>
        <w:t>_" _</w:t>
      </w:r>
      <w:r w:rsidRPr="00A662D5">
        <w:rPr>
          <w:i/>
          <w:color w:val="0000FF"/>
          <w:szCs w:val="24"/>
          <w:u w:val="single"/>
        </w:rPr>
        <w:t>февраля</w:t>
      </w:r>
      <w:r w:rsidRPr="00A662D5">
        <w:rPr>
          <w:szCs w:val="24"/>
        </w:rPr>
        <w:t>___</w:t>
      </w:r>
      <w:r w:rsidRPr="00A662D5">
        <w:rPr>
          <w:i/>
          <w:color w:val="0000FF"/>
          <w:szCs w:val="24"/>
          <w:u w:val="single"/>
        </w:rPr>
        <w:t>2024</w:t>
      </w:r>
      <w:r w:rsidRPr="00A662D5">
        <w:rPr>
          <w:szCs w:val="24"/>
        </w:rPr>
        <w:t xml:space="preserve"> г. </w:t>
      </w:r>
      <w:r w:rsidRPr="00A662D5">
        <w:rPr>
          <w:i/>
          <w:color w:val="0000FF"/>
          <w:szCs w:val="24"/>
          <w:u w:val="single"/>
        </w:rPr>
        <w:t>Иванов И.И.</w:t>
      </w:r>
      <w:r w:rsidRPr="00A662D5">
        <w:rPr>
          <w:i/>
          <w:color w:val="0000FF"/>
          <w:szCs w:val="24"/>
        </w:rPr>
        <w:t>__</w:t>
      </w:r>
      <w:r w:rsidRPr="00A662D5">
        <w:rPr>
          <w:i/>
          <w:szCs w:val="24"/>
        </w:rPr>
        <w:t>__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(подпись)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--------------------------------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&lt;1&gt; Сведения указываются, если они отсутствуют на бланке заявителя.</w:t>
      </w:r>
    </w:p>
    <w:p w:rsidR="009E6F08" w:rsidRPr="00A662D5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&lt;2&gt; Сведения указываются, если они отсутствуют на бланке заявителя.</w:t>
      </w:r>
    </w:p>
    <w:p w:rsidR="009E6F08" w:rsidRPr="00A662D5" w:rsidRDefault="009E6F08" w:rsidP="009E6F08">
      <w:pPr>
        <w:jc w:val="right"/>
        <w:rPr>
          <w:szCs w:val="24"/>
        </w:rPr>
      </w:pPr>
    </w:p>
    <w:p w:rsidR="009E6F08" w:rsidRDefault="009E6F08" w:rsidP="009E6F08"/>
    <w:p w:rsidR="009E6F08" w:rsidRPr="00A662D5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A662D5">
        <w:rPr>
          <w:b/>
          <w:szCs w:val="24"/>
        </w:rPr>
        <w:t>Приложение № 3</w:t>
      </w:r>
    </w:p>
    <w:p w:rsidR="009E6F08" w:rsidRPr="00A662D5" w:rsidRDefault="009E6F08" w:rsidP="009E6F08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b/>
          <w:szCs w:val="24"/>
        </w:rPr>
        <w:t>к технологической схеме</w:t>
      </w:r>
    </w:p>
    <w:p w:rsidR="009E6F08" w:rsidRPr="00A662D5" w:rsidRDefault="009E6F08" w:rsidP="009E6F08">
      <w:pPr>
        <w:jc w:val="right"/>
        <w:rPr>
          <w:szCs w:val="24"/>
        </w:rPr>
      </w:pPr>
      <w:r w:rsidRPr="00A662D5">
        <w:rPr>
          <w:szCs w:val="24"/>
        </w:rPr>
        <w:t>Форма</w:t>
      </w:r>
    </w:p>
    <w:p w:rsidR="009E6F08" w:rsidRPr="00A662D5" w:rsidRDefault="009E6F08" w:rsidP="009E6F08">
      <w:pPr>
        <w:pStyle w:val="af3"/>
        <w:jc w:val="center"/>
        <w:rPr>
          <w:sz w:val="24"/>
          <w:szCs w:val="24"/>
        </w:rPr>
      </w:pPr>
      <w:r w:rsidRPr="00A662D5">
        <w:rPr>
          <w:sz w:val="24"/>
          <w:szCs w:val="24"/>
        </w:rPr>
        <w:t>ЗАЯВЛЕНИЕ</w:t>
      </w:r>
    </w:p>
    <w:p w:rsidR="009E6F08" w:rsidRPr="00A662D5" w:rsidRDefault="009E6F08" w:rsidP="009E6F08">
      <w:pPr>
        <w:pStyle w:val="af3"/>
        <w:jc w:val="center"/>
        <w:rPr>
          <w:sz w:val="24"/>
          <w:szCs w:val="24"/>
        </w:rPr>
      </w:pPr>
      <w:r w:rsidRPr="00A662D5">
        <w:rPr>
          <w:sz w:val="24"/>
          <w:szCs w:val="24"/>
        </w:rPr>
        <w:t>об исправлении допущенных опечаток и ошибок</w:t>
      </w:r>
    </w:p>
    <w:p w:rsidR="009E6F08" w:rsidRPr="00A662D5" w:rsidRDefault="009E6F08" w:rsidP="009E6F08">
      <w:pPr>
        <w:pStyle w:val="af3"/>
        <w:jc w:val="center"/>
        <w:rPr>
          <w:sz w:val="24"/>
          <w:szCs w:val="24"/>
        </w:rPr>
      </w:pPr>
    </w:p>
    <w:p w:rsidR="009E6F08" w:rsidRPr="00A662D5" w:rsidRDefault="009E6F08" w:rsidP="009E6F08">
      <w:pPr>
        <w:suppressAutoHyphens/>
        <w:autoSpaceDE w:val="0"/>
        <w:autoSpaceDN w:val="0"/>
        <w:jc w:val="right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«__» 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E6F08" w:rsidRPr="00A662D5" w:rsidTr="002417A7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(наименование структурного подразделения администрации Бутурлиновского муниципального района, обеспечивающего организацию предоставления муниципальной услуги)</w:t>
            </w:r>
          </w:p>
        </w:tc>
      </w:tr>
    </w:tbl>
    <w:p w:rsidR="009E6F08" w:rsidRPr="00A662D5" w:rsidRDefault="009E6F08" w:rsidP="009E6F08">
      <w:pPr>
        <w:suppressAutoHyphens/>
        <w:autoSpaceDE w:val="0"/>
        <w:autoSpaceDN w:val="0"/>
        <w:adjustRightInd w:val="0"/>
        <w:rPr>
          <w:bCs/>
          <w:color w:val="000000"/>
          <w:szCs w:val="24"/>
        </w:rPr>
      </w:pPr>
    </w:p>
    <w:p w:rsidR="009E6F08" w:rsidRPr="00A662D5" w:rsidRDefault="009E6F08" w:rsidP="009E6F08">
      <w:pPr>
        <w:suppressAutoHyphens/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A662D5">
        <w:rPr>
          <w:color w:val="000000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4131"/>
        <w:gridCol w:w="4385"/>
      </w:tblGrid>
      <w:tr w:rsidR="009E6F08" w:rsidRPr="00A662D5" w:rsidTr="002417A7">
        <w:trPr>
          <w:trHeight w:val="553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Сведения о физическом лице,</w:t>
            </w:r>
          </w:p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9E6F08" w:rsidRPr="00A662D5" w:rsidTr="002417A7">
        <w:trPr>
          <w:trHeight w:val="566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1.1.1</w:t>
            </w:r>
          </w:p>
        </w:tc>
        <w:tc>
          <w:tcPr>
            <w:tcW w:w="2158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rPr>
          <w:trHeight w:val="753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lastRenderedPageBreak/>
              <w:t>1.1.2</w:t>
            </w:r>
          </w:p>
        </w:tc>
        <w:tc>
          <w:tcPr>
            <w:tcW w:w="2158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Реквизиты документа, удостоверяющего личность (</w:t>
            </w:r>
            <w:r w:rsidRPr="00A662D5">
              <w:rPr>
                <w:color w:val="000000"/>
                <w:szCs w:val="24"/>
                <w:lang w:bidi="ru-RU"/>
              </w:rPr>
              <w:t xml:space="preserve">не указываются в </w:t>
            </w:r>
            <w:r w:rsidRPr="00A662D5">
              <w:rPr>
                <w:rFonts w:eastAsia="Tahoma"/>
                <w:color w:val="000000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rPr>
          <w:trHeight w:val="665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1.1.3</w:t>
            </w:r>
          </w:p>
        </w:tc>
        <w:tc>
          <w:tcPr>
            <w:tcW w:w="2158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rPr>
          <w:trHeight w:val="547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Сведения о юридическом лице,</w:t>
            </w:r>
          </w:p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9E6F08" w:rsidRPr="00A662D5" w:rsidTr="002417A7">
        <w:trPr>
          <w:trHeight w:val="328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1.2.1</w:t>
            </w:r>
          </w:p>
        </w:tc>
        <w:tc>
          <w:tcPr>
            <w:tcW w:w="2158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rPr>
          <w:trHeight w:val="573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1.2.2</w:t>
            </w:r>
          </w:p>
        </w:tc>
        <w:tc>
          <w:tcPr>
            <w:tcW w:w="2158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</w:tbl>
    <w:p w:rsidR="009E6F08" w:rsidRPr="00A662D5" w:rsidRDefault="009E6F08" w:rsidP="009E6F08">
      <w:pPr>
        <w:suppressAutoHyphens/>
        <w:rPr>
          <w:color w:val="000000"/>
          <w:szCs w:val="24"/>
          <w:lang w:bidi="ru-RU"/>
        </w:rPr>
      </w:pPr>
    </w:p>
    <w:p w:rsidR="009E6F08" w:rsidRPr="00A662D5" w:rsidRDefault="009E6F08" w:rsidP="009E6F08">
      <w:pPr>
        <w:suppressAutoHyphens/>
        <w:jc w:val="center"/>
        <w:rPr>
          <w:vanish/>
          <w:szCs w:val="24"/>
        </w:rPr>
      </w:pPr>
      <w:r w:rsidRPr="00A662D5">
        <w:rPr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2660"/>
      </w:tblGrid>
      <w:tr w:rsidR="009E6F08" w:rsidRPr="00A662D5" w:rsidTr="002417A7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Дата документа</w:t>
            </w:r>
          </w:p>
        </w:tc>
      </w:tr>
      <w:tr w:rsidR="009E6F08" w:rsidRPr="00A662D5" w:rsidTr="002417A7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</w:p>
        </w:tc>
      </w:tr>
    </w:tbl>
    <w:p w:rsidR="009E6F08" w:rsidRPr="00A662D5" w:rsidRDefault="009E6F08" w:rsidP="009E6F08">
      <w:pPr>
        <w:suppressAutoHyphens/>
        <w:jc w:val="center"/>
        <w:rPr>
          <w:szCs w:val="24"/>
          <w:lang w:bidi="ru-RU"/>
        </w:rPr>
      </w:pPr>
      <w:r w:rsidRPr="00A662D5">
        <w:rPr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"/>
        <w:gridCol w:w="2957"/>
        <w:gridCol w:w="2967"/>
        <w:gridCol w:w="2649"/>
      </w:tblGrid>
      <w:tr w:rsidR="009E6F08" w:rsidRPr="00A662D5" w:rsidTr="002417A7">
        <w:trPr>
          <w:trHeight w:val="2764"/>
        </w:trPr>
        <w:tc>
          <w:tcPr>
            <w:tcW w:w="521" w:type="pct"/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№ п/п</w:t>
            </w:r>
          </w:p>
        </w:tc>
        <w:tc>
          <w:tcPr>
            <w:tcW w:w="1545" w:type="pct"/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Обоснование с указанием реквизитов документа(</w:t>
            </w:r>
            <w:proofErr w:type="spellStart"/>
            <w:r w:rsidRPr="00A662D5">
              <w:rPr>
                <w:szCs w:val="24"/>
                <w:lang w:bidi="ru-RU"/>
              </w:rPr>
              <w:t>ов</w:t>
            </w:r>
            <w:proofErr w:type="spellEnd"/>
            <w:r w:rsidRPr="00A662D5">
              <w:rPr>
                <w:szCs w:val="24"/>
                <w:lang w:bidi="ru-RU"/>
              </w:rPr>
              <w:t xml:space="preserve">), документации, на основании которых необходимо внести исправление </w:t>
            </w:r>
          </w:p>
        </w:tc>
      </w:tr>
      <w:tr w:rsidR="009E6F08" w:rsidRPr="00A662D5" w:rsidTr="002417A7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</w:p>
        </w:tc>
      </w:tr>
    </w:tbl>
    <w:p w:rsidR="009E6F08" w:rsidRPr="00A662D5" w:rsidRDefault="009E6F08" w:rsidP="009E6F08">
      <w:pPr>
        <w:suppressAutoHyphens/>
        <w:rPr>
          <w:szCs w:val="24"/>
          <w:lang w:bidi="ru-RU"/>
        </w:rPr>
      </w:pPr>
    </w:p>
    <w:p w:rsidR="009E6F08" w:rsidRPr="00A662D5" w:rsidRDefault="009E6F08" w:rsidP="009E6F08">
      <w:pPr>
        <w:suppressAutoHyphens/>
        <w:spacing w:line="360" w:lineRule="auto"/>
        <w:ind w:firstLine="709"/>
        <w:jc w:val="both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Прошу внести исправления в ________________________________________________________________________________________________________,содержащий опечатку (ошибку).</w:t>
      </w:r>
    </w:p>
    <w:p w:rsidR="009E6F08" w:rsidRPr="00A662D5" w:rsidRDefault="009E6F08" w:rsidP="009E6F08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E6F08" w:rsidRPr="00A662D5" w:rsidTr="002417A7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</w:tbl>
    <w:p w:rsidR="009E6F08" w:rsidRPr="00A662D5" w:rsidRDefault="009E6F08" w:rsidP="009E6F08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</w:p>
    <w:p w:rsidR="009E6F08" w:rsidRPr="00A662D5" w:rsidRDefault="009E6F08" w:rsidP="009E6F08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Номер телефона и адрес электронной почты для связи: __________________________________________________________________.</w:t>
      </w:r>
    </w:p>
    <w:p w:rsidR="009E6F08" w:rsidRPr="00A662D5" w:rsidRDefault="009E6F08" w:rsidP="009E6F08">
      <w:pPr>
        <w:tabs>
          <w:tab w:val="left" w:pos="1968"/>
        </w:tabs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4"/>
        <w:gridCol w:w="507"/>
      </w:tblGrid>
      <w:tr w:rsidR="009E6F08" w:rsidRPr="00A662D5" w:rsidTr="002417A7">
        <w:tc>
          <w:tcPr>
            <w:tcW w:w="4735" w:type="pct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выдать на бумажном носителе при личном обращении в отдел по муниципальным имуществом и земельным ресурсам администрации Бутурлиновского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c>
          <w:tcPr>
            <w:tcW w:w="4735" w:type="pct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jc w:val="both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выдать на бумажном носителе при личном обращении в МФЦ, расположенный по адресу:___________________________________________________________________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c>
          <w:tcPr>
            <w:tcW w:w="4735" w:type="pct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направить на бумажном носителе на почтовый адрес: ___________________________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</w:tbl>
    <w:p w:rsidR="009E6F08" w:rsidRPr="00A662D5" w:rsidRDefault="009E6F08" w:rsidP="009E6F08">
      <w:pPr>
        <w:suppressAutoHyphens/>
        <w:rPr>
          <w:vanish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/>
      </w:tblPr>
      <w:tblGrid>
        <w:gridCol w:w="3272"/>
        <w:gridCol w:w="408"/>
        <w:gridCol w:w="5848"/>
      </w:tblGrid>
      <w:tr w:rsidR="009E6F08" w:rsidRPr="00A662D5" w:rsidTr="002417A7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9E6F08" w:rsidRPr="00A662D5" w:rsidRDefault="009E6F08" w:rsidP="002417A7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9E6F08" w:rsidRPr="00A662D5" w:rsidRDefault="009E6F08" w:rsidP="002417A7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9E6F08" w:rsidRPr="00A662D5" w:rsidRDefault="009E6F08" w:rsidP="002417A7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9E6F08" w:rsidRPr="00A662D5" w:rsidRDefault="009E6F08" w:rsidP="002417A7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9E6F08" w:rsidRPr="00A662D5" w:rsidRDefault="009E6F08" w:rsidP="009E6F08">
      <w:pPr>
        <w:suppressAutoHyphens/>
        <w:autoSpaceDE w:val="0"/>
        <w:autoSpaceDN w:val="0"/>
        <w:adjustRightInd w:val="0"/>
        <w:jc w:val="both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jc w:val="right"/>
        <w:rPr>
          <w:szCs w:val="24"/>
        </w:rPr>
      </w:pPr>
    </w:p>
    <w:p w:rsidR="009E6F08" w:rsidRDefault="009E6F08" w:rsidP="009E6F08">
      <w:pPr>
        <w:rPr>
          <w:szCs w:val="24"/>
        </w:rPr>
      </w:pPr>
    </w:p>
    <w:p w:rsidR="009E6F08" w:rsidRPr="00A662D5" w:rsidRDefault="009E6F08" w:rsidP="009E6F08">
      <w:pPr>
        <w:rPr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Pr="00A662D5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A662D5">
        <w:rPr>
          <w:b/>
          <w:szCs w:val="24"/>
        </w:rPr>
        <w:t>Приложение № 4</w:t>
      </w: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b/>
          <w:szCs w:val="24"/>
        </w:rPr>
        <w:t>к технологической схеме</w:t>
      </w:r>
    </w:p>
    <w:p w:rsidR="009E6F08" w:rsidRPr="009E6F08" w:rsidRDefault="009E6F08" w:rsidP="009E6F08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szCs w:val="24"/>
        </w:rPr>
        <w:t xml:space="preserve">Образец заявления </w:t>
      </w:r>
    </w:p>
    <w:p w:rsidR="009E6F08" w:rsidRPr="00A662D5" w:rsidRDefault="009E6F08" w:rsidP="009E6F08">
      <w:pPr>
        <w:jc w:val="right"/>
        <w:rPr>
          <w:szCs w:val="24"/>
        </w:rPr>
      </w:pPr>
    </w:p>
    <w:p w:rsidR="009E6F08" w:rsidRPr="00A662D5" w:rsidRDefault="009E6F08" w:rsidP="009E6F08">
      <w:pPr>
        <w:pStyle w:val="af3"/>
        <w:jc w:val="center"/>
        <w:rPr>
          <w:sz w:val="24"/>
          <w:szCs w:val="24"/>
        </w:rPr>
      </w:pPr>
      <w:r w:rsidRPr="00A662D5">
        <w:rPr>
          <w:sz w:val="24"/>
          <w:szCs w:val="24"/>
        </w:rPr>
        <w:t>ЗАЯВЛЕНИЕ</w:t>
      </w:r>
    </w:p>
    <w:p w:rsidR="009E6F08" w:rsidRPr="00A662D5" w:rsidRDefault="009E6F08" w:rsidP="009E6F08">
      <w:pPr>
        <w:pStyle w:val="af3"/>
        <w:jc w:val="center"/>
        <w:rPr>
          <w:sz w:val="24"/>
          <w:szCs w:val="24"/>
        </w:rPr>
      </w:pPr>
      <w:r w:rsidRPr="00A662D5">
        <w:rPr>
          <w:sz w:val="24"/>
          <w:szCs w:val="24"/>
        </w:rPr>
        <w:t>об исправлении допущенных опечаток и ошибок</w:t>
      </w:r>
    </w:p>
    <w:p w:rsidR="009E6F08" w:rsidRPr="00A662D5" w:rsidRDefault="009E6F08" w:rsidP="009E6F08">
      <w:pPr>
        <w:pStyle w:val="af3"/>
        <w:jc w:val="center"/>
        <w:rPr>
          <w:sz w:val="24"/>
          <w:szCs w:val="24"/>
        </w:rPr>
      </w:pPr>
    </w:p>
    <w:p w:rsidR="009E6F08" w:rsidRPr="00A662D5" w:rsidRDefault="009E6F08" w:rsidP="009E6F08">
      <w:pPr>
        <w:suppressAutoHyphens/>
        <w:autoSpaceDE w:val="0"/>
        <w:autoSpaceDN w:val="0"/>
        <w:jc w:val="right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t>29 февраля 2024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E6F08" w:rsidRPr="00A662D5" w:rsidTr="002417A7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E6F08" w:rsidRPr="00BF50CD" w:rsidRDefault="009E6F08" w:rsidP="002417A7">
            <w:pPr>
              <w:tabs>
                <w:tab w:val="left" w:pos="2040"/>
              </w:tabs>
              <w:suppressAutoHyphens/>
              <w:autoSpaceDE w:val="0"/>
              <w:autoSpaceDN w:val="0"/>
              <w:jc w:val="center"/>
              <w:rPr>
                <w:color w:val="000000"/>
                <w:szCs w:val="24"/>
                <w:lang w:bidi="ru-RU"/>
              </w:rPr>
            </w:pPr>
            <w:r w:rsidRPr="00BF50CD">
              <w:rPr>
                <w:i/>
                <w:color w:val="0000FF"/>
                <w:szCs w:val="24"/>
                <w:u w:val="single"/>
              </w:rPr>
              <w:t>Отдел по управлению муниципальным имуществом и земельным ресурсам</w:t>
            </w:r>
          </w:p>
        </w:tc>
      </w:tr>
      <w:tr w:rsidR="009E6F08" w:rsidRPr="00A662D5" w:rsidTr="002417A7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9E6F08" w:rsidRPr="00BF50CD" w:rsidRDefault="009E6F08" w:rsidP="002417A7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9E6F08" w:rsidRPr="00BF50CD" w:rsidRDefault="009E6F08" w:rsidP="002417A7">
            <w:pPr>
              <w:suppressAutoHyphens/>
              <w:autoSpaceDE w:val="0"/>
              <w:autoSpaceDN w:val="0"/>
              <w:jc w:val="center"/>
              <w:rPr>
                <w:color w:val="000000"/>
                <w:szCs w:val="24"/>
                <w:lang w:bidi="ru-RU"/>
              </w:rPr>
            </w:pPr>
            <w:r w:rsidRPr="00BF50CD">
              <w:rPr>
                <w:szCs w:val="24"/>
                <w:lang w:bidi="ru-RU"/>
              </w:rPr>
              <w:t>(наименование структурного подразделения администрации Бутурлиновского муниципального района, обеспечивающего организацию предоставления муниципальной услуги)</w:t>
            </w:r>
          </w:p>
        </w:tc>
      </w:tr>
    </w:tbl>
    <w:p w:rsidR="009E6F08" w:rsidRPr="00A662D5" w:rsidRDefault="009E6F08" w:rsidP="009E6F08">
      <w:pPr>
        <w:suppressAutoHyphens/>
        <w:autoSpaceDE w:val="0"/>
        <w:autoSpaceDN w:val="0"/>
        <w:adjustRightInd w:val="0"/>
        <w:rPr>
          <w:bCs/>
          <w:color w:val="000000"/>
          <w:szCs w:val="24"/>
        </w:rPr>
      </w:pPr>
    </w:p>
    <w:p w:rsidR="009E6F08" w:rsidRPr="00A662D5" w:rsidRDefault="009E6F08" w:rsidP="009E6F08">
      <w:pPr>
        <w:suppressAutoHyphens/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A662D5">
        <w:rPr>
          <w:color w:val="000000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4131"/>
        <w:gridCol w:w="4385"/>
      </w:tblGrid>
      <w:tr w:rsidR="009E6F08" w:rsidRPr="00A662D5" w:rsidTr="002417A7">
        <w:trPr>
          <w:trHeight w:val="553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Сведения о физическом лице,</w:t>
            </w:r>
          </w:p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9E6F08" w:rsidRPr="00A662D5" w:rsidTr="002417A7">
        <w:trPr>
          <w:trHeight w:val="566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lastRenderedPageBreak/>
              <w:t>1.1.1</w:t>
            </w:r>
          </w:p>
        </w:tc>
        <w:tc>
          <w:tcPr>
            <w:tcW w:w="2158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9E6F08" w:rsidRPr="00A662D5" w:rsidRDefault="009E6F08" w:rsidP="002417A7">
            <w:pPr>
              <w:tabs>
                <w:tab w:val="left" w:pos="2040"/>
              </w:tabs>
              <w:suppressAutoHyphens/>
              <w:autoSpaceDE w:val="0"/>
              <w:autoSpaceDN w:val="0"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i/>
                <w:color w:val="0000FF"/>
                <w:szCs w:val="24"/>
                <w:u w:val="single"/>
              </w:rPr>
              <w:t>Иванов Иван Иванович</w:t>
            </w:r>
          </w:p>
        </w:tc>
      </w:tr>
      <w:tr w:rsidR="009E6F08" w:rsidRPr="00A662D5" w:rsidTr="002417A7">
        <w:trPr>
          <w:trHeight w:val="753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1.1.2</w:t>
            </w:r>
          </w:p>
        </w:tc>
        <w:tc>
          <w:tcPr>
            <w:tcW w:w="2158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Реквизиты документа, удостоверяющего личность (</w:t>
            </w:r>
            <w:r w:rsidRPr="00A662D5">
              <w:rPr>
                <w:color w:val="000000"/>
                <w:szCs w:val="24"/>
                <w:lang w:bidi="ru-RU"/>
              </w:rPr>
              <w:t xml:space="preserve">не указываются в </w:t>
            </w:r>
            <w:r w:rsidRPr="00A662D5">
              <w:rPr>
                <w:rFonts w:eastAsia="Tahoma"/>
                <w:color w:val="000000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rPr>
          <w:trHeight w:val="665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1.1.3</w:t>
            </w:r>
          </w:p>
        </w:tc>
        <w:tc>
          <w:tcPr>
            <w:tcW w:w="2158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rPr>
          <w:trHeight w:val="547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Сведения о юридическом лице,</w:t>
            </w:r>
          </w:p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9E6F08" w:rsidRPr="00A662D5" w:rsidTr="002417A7">
        <w:trPr>
          <w:trHeight w:val="328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1.2.1</w:t>
            </w:r>
          </w:p>
        </w:tc>
        <w:tc>
          <w:tcPr>
            <w:tcW w:w="2158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9E6F08" w:rsidRPr="00A662D5" w:rsidRDefault="009E6F08" w:rsidP="002417A7">
            <w:pPr>
              <w:autoSpaceDE w:val="0"/>
              <w:autoSpaceDN w:val="0"/>
              <w:adjustRightInd w:val="0"/>
              <w:rPr>
                <w:i/>
                <w:color w:val="0033CC"/>
                <w:szCs w:val="24"/>
                <w:u w:val="single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 xml:space="preserve">ООО «ВЕГА» </w:t>
            </w:r>
          </w:p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394500, г. Бутурлиновка, ул. Красная, 29</w:t>
            </w:r>
          </w:p>
        </w:tc>
      </w:tr>
      <w:tr w:rsidR="009E6F08" w:rsidRPr="00A662D5" w:rsidTr="002417A7">
        <w:trPr>
          <w:trHeight w:val="573"/>
        </w:trPr>
        <w:tc>
          <w:tcPr>
            <w:tcW w:w="551" w:type="pct"/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1.2.2</w:t>
            </w:r>
          </w:p>
        </w:tc>
        <w:tc>
          <w:tcPr>
            <w:tcW w:w="2158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ОГРН 1023601560136</w:t>
            </w:r>
          </w:p>
        </w:tc>
      </w:tr>
      <w:tr w:rsidR="009E6F08" w:rsidRPr="00A662D5" w:rsidTr="002417A7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ИНН 3664000335</w:t>
            </w:r>
          </w:p>
        </w:tc>
      </w:tr>
    </w:tbl>
    <w:p w:rsidR="009E6F08" w:rsidRPr="00A662D5" w:rsidRDefault="009E6F08" w:rsidP="009E6F08">
      <w:pPr>
        <w:suppressAutoHyphens/>
        <w:rPr>
          <w:color w:val="000000"/>
          <w:szCs w:val="24"/>
          <w:lang w:bidi="ru-RU"/>
        </w:rPr>
      </w:pPr>
    </w:p>
    <w:p w:rsidR="009E6F08" w:rsidRPr="00A662D5" w:rsidRDefault="009E6F08" w:rsidP="009E6F08">
      <w:pPr>
        <w:suppressAutoHyphens/>
        <w:jc w:val="center"/>
        <w:rPr>
          <w:vanish/>
          <w:szCs w:val="24"/>
        </w:rPr>
      </w:pPr>
      <w:r w:rsidRPr="00A662D5">
        <w:rPr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2660"/>
      </w:tblGrid>
      <w:tr w:rsidR="009E6F08" w:rsidRPr="00A662D5" w:rsidTr="002417A7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Дата документа</w:t>
            </w:r>
          </w:p>
        </w:tc>
      </w:tr>
      <w:tr w:rsidR="009E6F08" w:rsidRPr="00A662D5" w:rsidTr="002417A7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1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Уведомление о возможности заключения соглашения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2343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15.02.2024</w:t>
            </w:r>
          </w:p>
        </w:tc>
      </w:tr>
    </w:tbl>
    <w:p w:rsidR="009E6F08" w:rsidRPr="00A662D5" w:rsidRDefault="009E6F08" w:rsidP="009E6F08">
      <w:pPr>
        <w:suppressAutoHyphens/>
        <w:jc w:val="center"/>
        <w:rPr>
          <w:szCs w:val="24"/>
          <w:lang w:bidi="ru-RU"/>
        </w:rPr>
      </w:pPr>
      <w:r w:rsidRPr="00A662D5">
        <w:rPr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"/>
        <w:gridCol w:w="2957"/>
        <w:gridCol w:w="2967"/>
        <w:gridCol w:w="2649"/>
      </w:tblGrid>
      <w:tr w:rsidR="009E6F08" w:rsidRPr="00A662D5" w:rsidTr="002417A7">
        <w:trPr>
          <w:trHeight w:val="2764"/>
        </w:trPr>
        <w:tc>
          <w:tcPr>
            <w:tcW w:w="521" w:type="pct"/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1545" w:type="pct"/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9E6F08" w:rsidRPr="00A662D5" w:rsidRDefault="009E6F08" w:rsidP="002417A7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Обоснование с указанием реквизитов документа(</w:t>
            </w:r>
            <w:proofErr w:type="spellStart"/>
            <w:r w:rsidRPr="00A662D5">
              <w:rPr>
                <w:szCs w:val="24"/>
                <w:lang w:bidi="ru-RU"/>
              </w:rPr>
              <w:t>ов</w:t>
            </w:r>
            <w:proofErr w:type="spellEnd"/>
            <w:r w:rsidRPr="00A662D5">
              <w:rPr>
                <w:szCs w:val="24"/>
                <w:lang w:bidi="ru-RU"/>
              </w:rPr>
              <w:t xml:space="preserve">), документации, на основании которых необходимо внести исправление </w:t>
            </w:r>
          </w:p>
        </w:tc>
      </w:tr>
      <w:tr w:rsidR="009E6F08" w:rsidRPr="00A662D5" w:rsidTr="002417A7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1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36:32:0000000:1234</w:t>
            </w: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36:34:0000000:1234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9E6F08" w:rsidRPr="00A662D5" w:rsidRDefault="009E6F08" w:rsidP="002417A7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Выписка из ЕГРН от 16.02.2024</w:t>
            </w:r>
          </w:p>
        </w:tc>
      </w:tr>
    </w:tbl>
    <w:p w:rsidR="009E6F08" w:rsidRPr="00A662D5" w:rsidRDefault="009E6F08" w:rsidP="009E6F08">
      <w:pPr>
        <w:suppressAutoHyphens/>
        <w:rPr>
          <w:szCs w:val="24"/>
          <w:lang w:bidi="ru-RU"/>
        </w:rPr>
      </w:pPr>
    </w:p>
    <w:p w:rsidR="009E6F08" w:rsidRPr="00A662D5" w:rsidRDefault="009E6F08" w:rsidP="009E6F08">
      <w:pPr>
        <w:suppressAutoHyphens/>
        <w:spacing w:line="360" w:lineRule="auto"/>
        <w:ind w:firstLine="709"/>
        <w:jc w:val="both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Прошу внести исправления в ____</w:t>
      </w:r>
      <w:r w:rsidRPr="00A662D5">
        <w:rPr>
          <w:i/>
          <w:color w:val="0033CC"/>
          <w:szCs w:val="24"/>
          <w:u w:val="single"/>
        </w:rPr>
        <w:t xml:space="preserve"> Уведомление о возможности заключения соглашения</w:t>
      </w:r>
      <w:r w:rsidRPr="00A662D5">
        <w:rPr>
          <w:color w:val="000000"/>
          <w:szCs w:val="24"/>
          <w:lang w:bidi="ru-RU"/>
        </w:rPr>
        <w:t>, содержащее опечатку (ошибку).</w:t>
      </w:r>
    </w:p>
    <w:p w:rsidR="009E6F08" w:rsidRPr="00A662D5" w:rsidRDefault="009E6F08" w:rsidP="009E6F08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E6F08" w:rsidRPr="00A662D5" w:rsidTr="002417A7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E6F08" w:rsidRPr="00A662D5" w:rsidRDefault="009E6F08" w:rsidP="002417A7">
            <w:pPr>
              <w:tabs>
                <w:tab w:val="left" w:pos="570"/>
              </w:tabs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ab/>
            </w:r>
            <w:r w:rsidRPr="00A662D5">
              <w:rPr>
                <w:i/>
                <w:color w:val="0033CC"/>
                <w:szCs w:val="24"/>
                <w:u w:val="single"/>
              </w:rPr>
              <w:t>Выписка из ЕГРН от 16.02.2024</w:t>
            </w:r>
          </w:p>
        </w:tc>
      </w:tr>
      <w:tr w:rsidR="009E6F08" w:rsidRPr="00A662D5" w:rsidTr="002417A7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</w:tbl>
    <w:p w:rsidR="009E6F08" w:rsidRPr="00A662D5" w:rsidRDefault="009E6F08" w:rsidP="009E6F08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</w:p>
    <w:p w:rsidR="009E6F08" w:rsidRPr="00A662D5" w:rsidRDefault="009E6F08" w:rsidP="009E6F08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 xml:space="preserve">Номер телефона и адрес электронной почты для связи: </w:t>
      </w:r>
      <w:r w:rsidRPr="00A662D5">
        <w:rPr>
          <w:color w:val="000000"/>
          <w:szCs w:val="24"/>
          <w:lang w:bidi="ru-RU"/>
        </w:rPr>
        <w:br/>
        <w:t>___</w:t>
      </w:r>
      <w:r w:rsidRPr="00A662D5">
        <w:rPr>
          <w:i/>
          <w:color w:val="0033CC"/>
          <w:szCs w:val="24"/>
          <w:u w:val="single"/>
        </w:rPr>
        <w:t xml:space="preserve">8-900-123-45-67   </w:t>
      </w:r>
      <w:hyperlink r:id="rId11" w:history="1">
        <w:r w:rsidRPr="00A662D5">
          <w:rPr>
            <w:i/>
            <w:color w:val="0033CC"/>
            <w:szCs w:val="24"/>
            <w:u w:val="single"/>
          </w:rPr>
          <w:t>ivanov@mail.ru</w:t>
        </w:r>
      </w:hyperlink>
      <w:r w:rsidRPr="00A662D5">
        <w:rPr>
          <w:color w:val="000000"/>
          <w:szCs w:val="24"/>
          <w:lang w:bidi="ru-RU"/>
        </w:rPr>
        <w:t xml:space="preserve"> _____________________________.</w:t>
      </w:r>
    </w:p>
    <w:p w:rsidR="009E6F08" w:rsidRPr="00A662D5" w:rsidRDefault="009E6F08" w:rsidP="009E6F08">
      <w:pPr>
        <w:tabs>
          <w:tab w:val="left" w:pos="1968"/>
        </w:tabs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4"/>
        <w:gridCol w:w="507"/>
      </w:tblGrid>
      <w:tr w:rsidR="009E6F08" w:rsidRPr="00A662D5" w:rsidTr="002417A7">
        <w:tc>
          <w:tcPr>
            <w:tcW w:w="4735" w:type="pct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выдать на бумажном носителе при личном обращении в отдел по муниципальным имуществом и земельным ресурсам администрации Бутурлиновского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548DD4"/>
                <w:szCs w:val="24"/>
                <w:lang w:bidi="ru-RU"/>
              </w:rPr>
              <w:t>Х</w:t>
            </w:r>
          </w:p>
        </w:tc>
      </w:tr>
      <w:tr w:rsidR="009E6F08" w:rsidRPr="00A662D5" w:rsidTr="002417A7">
        <w:tc>
          <w:tcPr>
            <w:tcW w:w="4735" w:type="pct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jc w:val="both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выдать на бумажном носителе при личном обращении в МФЦ, расположенный по адресу:___________________________________________________________________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c>
          <w:tcPr>
            <w:tcW w:w="4735" w:type="pct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направить на бумажном носителе на почтовый адрес: ___________________________</w:t>
            </w:r>
          </w:p>
          <w:p w:rsidR="009E6F08" w:rsidRPr="00A662D5" w:rsidRDefault="009E6F08" w:rsidP="002417A7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9E6F08" w:rsidRPr="00A662D5" w:rsidRDefault="009E6F08" w:rsidP="002417A7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</w:tbl>
    <w:p w:rsidR="009E6F08" w:rsidRPr="00A662D5" w:rsidRDefault="009E6F08" w:rsidP="009E6F08">
      <w:pPr>
        <w:suppressAutoHyphens/>
        <w:rPr>
          <w:vanish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/>
      </w:tblPr>
      <w:tblGrid>
        <w:gridCol w:w="3272"/>
        <w:gridCol w:w="408"/>
        <w:gridCol w:w="5848"/>
      </w:tblGrid>
      <w:tr w:rsidR="009E6F08" w:rsidRPr="00A662D5" w:rsidTr="002417A7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9E6F08" w:rsidRPr="00A662D5" w:rsidRDefault="009E6F08" w:rsidP="002417A7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9E6F08" w:rsidRPr="00A662D5" w:rsidRDefault="009E6F08" w:rsidP="002417A7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9E6F08" w:rsidRPr="00A662D5" w:rsidRDefault="009E6F08" w:rsidP="002417A7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</w:tr>
      <w:tr w:rsidR="009E6F08" w:rsidRPr="00A662D5" w:rsidTr="002417A7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9E6F08" w:rsidRPr="00A662D5" w:rsidRDefault="009E6F08" w:rsidP="002417A7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9E6F08" w:rsidRPr="00A662D5" w:rsidRDefault="009E6F08" w:rsidP="002417A7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9E6F08" w:rsidRDefault="009E6F08" w:rsidP="009E6F0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F08" w:rsidRDefault="009E6F08" w:rsidP="009E6F08">
      <w:pPr>
        <w:jc w:val="right"/>
      </w:pPr>
    </w:p>
    <w:p w:rsidR="009E6F08" w:rsidRDefault="009E6F08" w:rsidP="009E6F08">
      <w:pPr>
        <w:jc w:val="right"/>
      </w:pPr>
    </w:p>
    <w:p w:rsidR="009E6F08" w:rsidRDefault="009E6F08" w:rsidP="009E6F08">
      <w:pPr>
        <w:jc w:val="right"/>
      </w:pPr>
    </w:p>
    <w:p w:rsidR="009E6F08" w:rsidRDefault="009E6F08" w:rsidP="009E6F08">
      <w:pPr>
        <w:jc w:val="right"/>
      </w:pPr>
    </w:p>
    <w:p w:rsidR="009E6F08" w:rsidRDefault="009E6F08" w:rsidP="009E6F08">
      <w:pPr>
        <w:jc w:val="right"/>
      </w:pPr>
    </w:p>
    <w:p w:rsidR="009E6F08" w:rsidRDefault="009E6F08" w:rsidP="009E6F08">
      <w:pPr>
        <w:jc w:val="right"/>
      </w:pPr>
    </w:p>
    <w:p w:rsidR="009E6F08" w:rsidRDefault="009E6F08" w:rsidP="009E6F08">
      <w:pPr>
        <w:jc w:val="right"/>
      </w:pPr>
    </w:p>
    <w:p w:rsidR="009E6F08" w:rsidRDefault="009E6F08" w:rsidP="009E6F08">
      <w:pPr>
        <w:jc w:val="right"/>
      </w:pPr>
    </w:p>
    <w:p w:rsidR="009E6F08" w:rsidRDefault="009E6F08" w:rsidP="009E6F08">
      <w:pPr>
        <w:jc w:val="right"/>
      </w:pPr>
    </w:p>
    <w:p w:rsidR="009E6F08" w:rsidRDefault="009E6F08" w:rsidP="009E6F08">
      <w:pPr>
        <w:jc w:val="right"/>
      </w:pPr>
    </w:p>
    <w:p w:rsidR="009E6F08" w:rsidRDefault="009E6F08" w:rsidP="009E6F08">
      <w:pPr>
        <w:jc w:val="right"/>
      </w:pPr>
    </w:p>
    <w:p w:rsidR="009E6F08" w:rsidRDefault="009E6F08" w:rsidP="009E6F08">
      <w:pPr>
        <w:jc w:val="right"/>
      </w:pPr>
    </w:p>
    <w:p w:rsidR="009E6F08" w:rsidRDefault="009E6F08" w:rsidP="009E6F08"/>
    <w:p w:rsidR="009E6F08" w:rsidRDefault="009E6F08" w:rsidP="009E6F08">
      <w:pPr>
        <w:jc w:val="right"/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51332E">
        <w:rPr>
          <w:b/>
          <w:szCs w:val="24"/>
        </w:rPr>
        <w:t>Приложение № 5</w:t>
      </w: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51332E">
        <w:rPr>
          <w:b/>
          <w:szCs w:val="24"/>
        </w:rPr>
        <w:t>к технологической схеме</w:t>
      </w:r>
    </w:p>
    <w:p w:rsidR="009E6F08" w:rsidRPr="00CF42D7" w:rsidRDefault="009E6F08" w:rsidP="009E6F08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51332E">
        <w:rPr>
          <w:szCs w:val="24"/>
        </w:rPr>
        <w:t>Форма расписки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РАСПИСКА</w:t>
      </w: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в получении документов, представленных для принятия</w:t>
      </w: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решения об установлении сервитута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1332E">
        <w:rPr>
          <w:szCs w:val="24"/>
        </w:rPr>
        <w:t>Настоящим удостоверяется, что заявитель 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представил, а сотрудник__________________________________________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получил "_____" ________________ _________ документы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(число)         (месяц прописью)           (год)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в количестве __________________________________ экземпляров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     (прописью)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2" w:history="1">
        <w:r w:rsidRPr="0051332E">
          <w:rPr>
            <w:szCs w:val="24"/>
          </w:rPr>
          <w:t>п. 2.6.1</w:t>
        </w:r>
      </w:hyperlink>
      <w:r w:rsidRPr="0051332E">
        <w:rPr>
          <w:szCs w:val="24"/>
        </w:rPr>
        <w:t xml:space="preserve"> настоящего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Административного регламента):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1332E">
        <w:rPr>
          <w:szCs w:val="24"/>
        </w:rPr>
        <w:t>Перечень документов, которые будут получены по межведомственным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запросам: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 _____________ 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(должность специалиста,                             (подпись)               (расшифровка подписи)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ответственного за прием документов)</w:t>
      </w:r>
    </w:p>
    <w:p w:rsidR="009E6F08" w:rsidRPr="0051332E" w:rsidRDefault="009E6F08" w:rsidP="009E6F08">
      <w:pPr>
        <w:jc w:val="both"/>
        <w:rPr>
          <w:szCs w:val="24"/>
        </w:rPr>
      </w:pPr>
    </w:p>
    <w:p w:rsidR="009E6F08" w:rsidRPr="0051332E" w:rsidRDefault="009E6F08" w:rsidP="009E6F08">
      <w:pPr>
        <w:jc w:val="right"/>
        <w:rPr>
          <w:szCs w:val="24"/>
        </w:rPr>
      </w:pPr>
    </w:p>
    <w:p w:rsidR="009E6F08" w:rsidRDefault="009E6F08" w:rsidP="009E6F08">
      <w:pPr>
        <w:rPr>
          <w:szCs w:val="24"/>
        </w:rPr>
      </w:pPr>
    </w:p>
    <w:p w:rsidR="009E6F08" w:rsidRPr="0051332E" w:rsidRDefault="009E6F08" w:rsidP="009E6F08">
      <w:pPr>
        <w:rPr>
          <w:szCs w:val="24"/>
        </w:rPr>
      </w:pPr>
    </w:p>
    <w:p w:rsidR="009E6F08" w:rsidRPr="0051332E" w:rsidRDefault="009E6F08" w:rsidP="009E6F08">
      <w:pPr>
        <w:rPr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51332E">
        <w:rPr>
          <w:b/>
          <w:szCs w:val="24"/>
        </w:rPr>
        <w:t>Приложение № 6</w:t>
      </w:r>
    </w:p>
    <w:p w:rsidR="009E6F08" w:rsidRPr="0051332E" w:rsidRDefault="009E6F08" w:rsidP="009E6F08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51332E">
        <w:rPr>
          <w:b/>
          <w:szCs w:val="24"/>
        </w:rPr>
        <w:t>к технологической схеме</w:t>
      </w:r>
    </w:p>
    <w:p w:rsidR="009E6F08" w:rsidRPr="0051332E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  <w:r w:rsidRPr="0051332E">
        <w:rPr>
          <w:szCs w:val="24"/>
        </w:rPr>
        <w:t>Образец расписки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РАСПИСКА</w:t>
      </w: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в получении документов, представленных для принятия</w:t>
      </w:r>
      <w:r>
        <w:rPr>
          <w:szCs w:val="24"/>
        </w:rPr>
        <w:t xml:space="preserve"> </w:t>
      </w:r>
      <w:r w:rsidRPr="0051332E">
        <w:rPr>
          <w:szCs w:val="24"/>
        </w:rPr>
        <w:t>решения об установлении сервитута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ind w:firstLine="708"/>
        <w:jc w:val="both"/>
        <w:rPr>
          <w:i/>
          <w:color w:val="0066FF"/>
          <w:szCs w:val="24"/>
          <w:u w:val="single"/>
        </w:rPr>
      </w:pPr>
      <w:r w:rsidRPr="0051332E">
        <w:rPr>
          <w:szCs w:val="24"/>
        </w:rPr>
        <w:t xml:space="preserve">Настоящим удостоверяется, что заявитель </w:t>
      </w:r>
      <w:r w:rsidRPr="0051332E">
        <w:rPr>
          <w:i/>
          <w:color w:val="0000FF"/>
          <w:szCs w:val="24"/>
          <w:u w:val="single"/>
        </w:rPr>
        <w:t>ИВАНОВ И.И</w:t>
      </w:r>
      <w:r w:rsidRPr="0051332E">
        <w:rPr>
          <w:i/>
          <w:color w:val="0066FF"/>
          <w:szCs w:val="24"/>
          <w:u w:val="single"/>
        </w:rPr>
        <w:t>.</w:t>
      </w:r>
      <w:r w:rsidRPr="0051332E">
        <w:rPr>
          <w:i/>
          <w:color w:val="0066FF"/>
          <w:szCs w:val="24"/>
        </w:rPr>
        <w:t>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представил, а сотрудник </w:t>
      </w:r>
      <w:r w:rsidRPr="0051332E">
        <w:rPr>
          <w:i/>
          <w:color w:val="0000FF"/>
          <w:szCs w:val="24"/>
        </w:rPr>
        <w:t>ПЕТРОВА И.И.</w:t>
      </w:r>
      <w:r w:rsidRPr="0051332E">
        <w:rPr>
          <w:szCs w:val="24"/>
        </w:rPr>
        <w:t>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получил </w:t>
      </w:r>
      <w:r w:rsidRPr="0051332E">
        <w:rPr>
          <w:i/>
          <w:color w:val="0000FF"/>
          <w:szCs w:val="24"/>
        </w:rPr>
        <w:t>"</w:t>
      </w:r>
      <w:r w:rsidRPr="0051332E">
        <w:rPr>
          <w:i/>
          <w:color w:val="0000FF"/>
          <w:szCs w:val="24"/>
          <w:u w:val="single"/>
        </w:rPr>
        <w:t>10</w:t>
      </w:r>
      <w:r w:rsidRPr="0051332E">
        <w:rPr>
          <w:i/>
          <w:color w:val="0000FF"/>
          <w:szCs w:val="24"/>
        </w:rPr>
        <w:t xml:space="preserve">" </w:t>
      </w:r>
      <w:r w:rsidRPr="0051332E">
        <w:rPr>
          <w:i/>
          <w:color w:val="0000FF"/>
          <w:szCs w:val="24"/>
          <w:u w:val="single"/>
        </w:rPr>
        <w:t xml:space="preserve">сентября2024 </w:t>
      </w:r>
      <w:proofErr w:type="spellStart"/>
      <w:r w:rsidRPr="0051332E">
        <w:rPr>
          <w:i/>
          <w:color w:val="0000FF"/>
          <w:szCs w:val="24"/>
        </w:rPr>
        <w:t>года</w:t>
      </w:r>
      <w:r w:rsidRPr="0051332E">
        <w:rPr>
          <w:szCs w:val="24"/>
        </w:rPr>
        <w:t>документы</w:t>
      </w:r>
      <w:proofErr w:type="spellEnd"/>
      <w:r w:rsidRPr="0051332E">
        <w:rPr>
          <w:szCs w:val="24"/>
        </w:rPr>
        <w:t xml:space="preserve"> в </w:t>
      </w:r>
      <w:proofErr w:type="spellStart"/>
      <w:r w:rsidRPr="0051332E">
        <w:rPr>
          <w:szCs w:val="24"/>
        </w:rPr>
        <w:t>количестве</w:t>
      </w:r>
      <w:r w:rsidRPr="0051332E">
        <w:rPr>
          <w:i/>
          <w:color w:val="0000FF"/>
          <w:szCs w:val="24"/>
          <w:u w:val="single"/>
        </w:rPr>
        <w:t>одного</w:t>
      </w:r>
      <w:proofErr w:type="spellEnd"/>
      <w:r w:rsidRPr="0051332E">
        <w:rPr>
          <w:szCs w:val="24"/>
        </w:rPr>
        <w:t xml:space="preserve"> экземпляра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lastRenderedPageBreak/>
        <w:t xml:space="preserve">                    (число) (месяц прописью)(год)                                        (прописью)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3" w:history="1">
        <w:r w:rsidRPr="0051332E">
          <w:rPr>
            <w:szCs w:val="24"/>
          </w:rPr>
          <w:t>п. 2.6.1</w:t>
        </w:r>
      </w:hyperlink>
      <w:r w:rsidRPr="0051332E">
        <w:rPr>
          <w:szCs w:val="24"/>
        </w:rPr>
        <w:t xml:space="preserve"> настоящего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Административного регламента):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51332E">
        <w:rPr>
          <w:i/>
          <w:color w:val="0000FF"/>
          <w:szCs w:val="24"/>
          <w:u w:val="single"/>
        </w:rPr>
        <w:t>Копия паспорта гражданина РФ на 2 л. в 1 экз.</w:t>
      </w:r>
    </w:p>
    <w:p w:rsidR="009E6F08" w:rsidRPr="0051332E" w:rsidRDefault="009E6F08" w:rsidP="009E6F08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i/>
          <w:color w:val="0000FF"/>
          <w:szCs w:val="24"/>
          <w:u w:val="single"/>
        </w:rPr>
      </w:pPr>
      <w:r w:rsidRPr="0051332E">
        <w:rPr>
          <w:i/>
          <w:color w:val="0000FF"/>
          <w:szCs w:val="24"/>
          <w:u w:val="single"/>
        </w:rPr>
        <w:t>Схема границ сервитута на кадастровом плане территории на 2 л. в 1 экз.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ind w:firstLine="360"/>
        <w:jc w:val="both"/>
        <w:rPr>
          <w:szCs w:val="24"/>
        </w:rPr>
      </w:pPr>
      <w:r w:rsidRPr="0051332E">
        <w:rPr>
          <w:szCs w:val="24"/>
        </w:rPr>
        <w:t>Перечень документов, которые будут получены по межведомственным запросам:</w:t>
      </w:r>
    </w:p>
    <w:p w:rsidR="009E6F08" w:rsidRPr="0051332E" w:rsidRDefault="009E6F08" w:rsidP="009E6F08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51332E">
        <w:rPr>
          <w:i/>
          <w:color w:val="0000FF"/>
          <w:szCs w:val="24"/>
          <w:u w:val="single"/>
        </w:rPr>
        <w:t>Выписка из ЕГРП.</w:t>
      </w:r>
    </w:p>
    <w:p w:rsidR="009E6F08" w:rsidRPr="0051332E" w:rsidRDefault="009E6F08" w:rsidP="009E6F08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51332E">
        <w:rPr>
          <w:i/>
          <w:color w:val="0000FF"/>
          <w:szCs w:val="24"/>
          <w:u w:val="single"/>
        </w:rPr>
        <w:t>Кадастровая выписка.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i/>
          <w:color w:val="0066FF"/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i/>
          <w:color w:val="0066FF"/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i/>
          <w:color w:val="0000FF"/>
          <w:szCs w:val="24"/>
        </w:rPr>
      </w:pPr>
      <w:r w:rsidRPr="0051332E">
        <w:rPr>
          <w:i/>
          <w:color w:val="0000FF"/>
          <w:szCs w:val="24"/>
        </w:rPr>
        <w:t>Ведущий специалист отдела…</w:t>
      </w:r>
      <w:r w:rsidRPr="0051332E">
        <w:rPr>
          <w:i/>
          <w:color w:val="0000FF"/>
          <w:szCs w:val="24"/>
        </w:rPr>
        <w:tab/>
        <w:t xml:space="preserve">   Подпись</w:t>
      </w:r>
      <w:r w:rsidRPr="0051332E">
        <w:rPr>
          <w:i/>
          <w:color w:val="0000FF"/>
          <w:szCs w:val="24"/>
        </w:rPr>
        <w:tab/>
      </w:r>
      <w:r w:rsidRPr="0051332E">
        <w:rPr>
          <w:i/>
          <w:color w:val="0000FF"/>
          <w:szCs w:val="24"/>
        </w:rPr>
        <w:tab/>
        <w:t xml:space="preserve">  И.И. ПЕТРОВА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 _____________ 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(должность специалиста,                            (подпись)                 (расшифровка подписи)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ответственного за прием документов)</w:t>
      </w:r>
    </w:p>
    <w:p w:rsidR="009E6F08" w:rsidRPr="0051332E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51332E">
        <w:rPr>
          <w:b/>
          <w:szCs w:val="24"/>
        </w:rPr>
        <w:t>Приложение № 7</w:t>
      </w:r>
    </w:p>
    <w:p w:rsidR="009E6F08" w:rsidRPr="0051332E" w:rsidRDefault="009E6F08" w:rsidP="009E6F08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51332E">
        <w:rPr>
          <w:b/>
          <w:szCs w:val="24"/>
        </w:rPr>
        <w:t>к технологической схеме</w:t>
      </w:r>
    </w:p>
    <w:p w:rsidR="009E6F08" w:rsidRPr="0051332E" w:rsidRDefault="009E6F08" w:rsidP="009E6F08">
      <w:pPr>
        <w:jc w:val="right"/>
        <w:rPr>
          <w:szCs w:val="24"/>
        </w:rPr>
      </w:pPr>
      <w:r w:rsidRPr="0051332E">
        <w:rPr>
          <w:szCs w:val="24"/>
        </w:rPr>
        <w:t>Форма уведомления о возможности</w:t>
      </w:r>
    </w:p>
    <w:p w:rsidR="009E6F08" w:rsidRPr="0051332E" w:rsidRDefault="009E6F08" w:rsidP="009E6F08">
      <w:pPr>
        <w:jc w:val="right"/>
        <w:rPr>
          <w:szCs w:val="24"/>
          <w:highlight w:val="yellow"/>
        </w:rPr>
      </w:pPr>
      <w:r w:rsidRPr="0051332E">
        <w:rPr>
          <w:szCs w:val="24"/>
        </w:rPr>
        <w:t>заключения соглашения</w:t>
      </w:r>
    </w:p>
    <w:p w:rsidR="009E6F08" w:rsidRPr="0051332E" w:rsidRDefault="009E6F08" w:rsidP="009E6F08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Кому:_____________________                                                                                                                      ИНН_____________________                                                                                           Представитель:_____________</w:t>
      </w:r>
    </w:p>
    <w:p w:rsidR="009E6F08" w:rsidRPr="0051332E" w:rsidRDefault="009E6F08" w:rsidP="009E6F08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_________________________</w:t>
      </w:r>
    </w:p>
    <w:p w:rsidR="009E6F08" w:rsidRPr="0051332E" w:rsidRDefault="009E6F08" w:rsidP="009E6F08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_________________________</w:t>
      </w:r>
    </w:p>
    <w:p w:rsidR="009E6F08" w:rsidRPr="0051332E" w:rsidRDefault="009E6F08" w:rsidP="009E6F08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Контактные данные заявителя                                                                                        (представителя):_____________________________________</w:t>
      </w:r>
    </w:p>
    <w:p w:rsidR="009E6F08" w:rsidRPr="0051332E" w:rsidRDefault="009E6F08" w:rsidP="009E6F08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_________________________                                                                                           Тел.:_____________________</w:t>
      </w:r>
    </w:p>
    <w:p w:rsidR="009E6F08" w:rsidRPr="0051332E" w:rsidRDefault="009E6F08" w:rsidP="009E6F08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Эл. почта:_________________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lastRenderedPageBreak/>
        <w:t xml:space="preserve">УВЕДОМЛЕНИЕ </w:t>
      </w: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о возможности заключения соглашения об установлении сервитута в предложенных заявителем границах</w:t>
      </w: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                              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дата решения уполномоченного                               номер  решения уполномоченного 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органа государственной власти                                органа государственной власти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1332E">
        <w:rPr>
          <w:szCs w:val="24"/>
        </w:rPr>
        <w:t>По результатам рассмотрения заявления от _________________________№_____________ об установлении сервитута с целью ________________________________________________________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(указание цели)                                                                                                             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 xml:space="preserve">- на земельном </w:t>
      </w:r>
      <w:proofErr w:type="spellStart"/>
      <w:r w:rsidRPr="0051332E">
        <w:rPr>
          <w:szCs w:val="24"/>
        </w:rPr>
        <w:t>участке______________________________________________</w:t>
      </w:r>
      <w:proofErr w:type="spellEnd"/>
      <w:r w:rsidRPr="0051332E">
        <w:rPr>
          <w:szCs w:val="24"/>
        </w:rPr>
        <w:t xml:space="preserve">,    (кадастровый номер (при наличии) земельного участка, в отношении которого устанавливается сервитут) </w:t>
      </w: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расположенном______________________________________________________________________________________________________________________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(адрес или описание местоположения земельного участка или земель) 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- на части земельного </w:t>
      </w:r>
      <w:proofErr w:type="spellStart"/>
      <w:r w:rsidRPr="0051332E">
        <w:rPr>
          <w:szCs w:val="24"/>
        </w:rPr>
        <w:t>участка:______________________________________</w:t>
      </w:r>
      <w:proofErr w:type="spellEnd"/>
      <w:r w:rsidRPr="0051332E">
        <w:rPr>
          <w:szCs w:val="24"/>
        </w:rPr>
        <w:t>,</w:t>
      </w: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________________________________________________________________,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(адрес или описание местоположения земельного участка или земель) площадью__________________________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уведомляем Вас о возможности заключения соглашения об установлении сервитута в </w:t>
      </w:r>
      <w:proofErr w:type="spellStart"/>
      <w:r w:rsidRPr="0051332E">
        <w:rPr>
          <w:szCs w:val="24"/>
        </w:rPr>
        <w:t>границах______________________________________________</w:t>
      </w:r>
      <w:proofErr w:type="spellEnd"/>
      <w:r w:rsidRPr="0051332E">
        <w:rPr>
          <w:szCs w:val="24"/>
        </w:rPr>
        <w:t>.</w:t>
      </w: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(указание границ)</w:t>
      </w: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 xml:space="preserve">  _______________   ___________   ______________________________________________</w:t>
      </w:r>
    </w:p>
    <w:p w:rsidR="009E6F08" w:rsidRPr="0051332E" w:rsidRDefault="009E6F08" w:rsidP="009E6F08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lastRenderedPageBreak/>
        <w:t xml:space="preserve">    (должность)           (подпись)        (фамилия, имя, отчество (последнее – при наличии))</w:t>
      </w:r>
    </w:p>
    <w:p w:rsidR="009E6F08" w:rsidRPr="0051332E" w:rsidRDefault="009E6F08" w:rsidP="009E6F08">
      <w:pPr>
        <w:widowControl w:val="0"/>
        <w:autoSpaceDE w:val="0"/>
        <w:autoSpaceDN w:val="0"/>
        <w:jc w:val="both"/>
        <w:rPr>
          <w:szCs w:val="24"/>
        </w:rPr>
      </w:pPr>
    </w:p>
    <w:p w:rsidR="009E6F08" w:rsidRPr="0051332E" w:rsidRDefault="009E6F08" w:rsidP="009E6F08">
      <w:pPr>
        <w:widowControl w:val="0"/>
        <w:autoSpaceDE w:val="0"/>
        <w:autoSpaceDN w:val="0"/>
        <w:jc w:val="both"/>
        <w:rPr>
          <w:szCs w:val="24"/>
        </w:rPr>
      </w:pPr>
    </w:p>
    <w:p w:rsidR="009E6F08" w:rsidRPr="0051332E" w:rsidRDefault="009E6F08" w:rsidP="009E6F08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>Дата</w:t>
      </w:r>
    </w:p>
    <w:p w:rsidR="009E6F08" w:rsidRPr="0051332E" w:rsidRDefault="009E6F08" w:rsidP="009E6F08">
      <w:pPr>
        <w:tabs>
          <w:tab w:val="left" w:pos="3825"/>
        </w:tabs>
        <w:rPr>
          <w:szCs w:val="24"/>
          <w:highlight w:val="yellow"/>
        </w:rPr>
      </w:pPr>
    </w:p>
    <w:p w:rsidR="009E6F08" w:rsidRPr="0051332E" w:rsidRDefault="009E6F08" w:rsidP="009E6F08">
      <w:pPr>
        <w:jc w:val="right"/>
        <w:rPr>
          <w:szCs w:val="24"/>
          <w:highlight w:val="yellow"/>
        </w:rPr>
      </w:pPr>
    </w:p>
    <w:p w:rsidR="009E6F08" w:rsidRPr="0051332E" w:rsidRDefault="009E6F08" w:rsidP="009E6F08">
      <w:pPr>
        <w:jc w:val="right"/>
        <w:rPr>
          <w:szCs w:val="24"/>
          <w:highlight w:val="yellow"/>
        </w:rPr>
      </w:pPr>
    </w:p>
    <w:p w:rsidR="009E6F08" w:rsidRPr="0051332E" w:rsidRDefault="009E6F08" w:rsidP="009E6F08">
      <w:pPr>
        <w:jc w:val="right"/>
        <w:rPr>
          <w:szCs w:val="24"/>
          <w:highlight w:val="yellow"/>
        </w:rPr>
      </w:pPr>
    </w:p>
    <w:p w:rsidR="009E6F08" w:rsidRPr="0051332E" w:rsidRDefault="009E6F08" w:rsidP="009E6F08">
      <w:pPr>
        <w:jc w:val="right"/>
        <w:rPr>
          <w:szCs w:val="24"/>
          <w:highlight w:val="yellow"/>
        </w:rPr>
      </w:pPr>
    </w:p>
    <w:p w:rsidR="009E6F08" w:rsidRPr="0051332E" w:rsidRDefault="009E6F08" w:rsidP="009E6F08">
      <w:pPr>
        <w:jc w:val="right"/>
        <w:rPr>
          <w:szCs w:val="24"/>
          <w:highlight w:val="yellow"/>
        </w:rPr>
      </w:pPr>
    </w:p>
    <w:p w:rsidR="009E6F08" w:rsidRPr="0051332E" w:rsidRDefault="009E6F08" w:rsidP="009E6F08">
      <w:pPr>
        <w:jc w:val="right"/>
        <w:rPr>
          <w:szCs w:val="24"/>
          <w:highlight w:val="yellow"/>
        </w:rPr>
      </w:pPr>
    </w:p>
    <w:p w:rsidR="009E6F08" w:rsidRPr="0051332E" w:rsidRDefault="009E6F08" w:rsidP="009E6F08">
      <w:pPr>
        <w:jc w:val="right"/>
        <w:rPr>
          <w:szCs w:val="24"/>
          <w:highlight w:val="yellow"/>
        </w:rPr>
      </w:pPr>
    </w:p>
    <w:p w:rsidR="009E6F08" w:rsidRPr="0051332E" w:rsidRDefault="009E6F08" w:rsidP="009E6F08">
      <w:pPr>
        <w:jc w:val="right"/>
        <w:rPr>
          <w:szCs w:val="24"/>
          <w:highlight w:val="yellow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51332E">
        <w:rPr>
          <w:b/>
          <w:szCs w:val="24"/>
        </w:rPr>
        <w:t>Приложение № 8</w:t>
      </w:r>
    </w:p>
    <w:p w:rsidR="009E6F08" w:rsidRPr="0051332E" w:rsidRDefault="009E6F08" w:rsidP="009E6F08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51332E">
        <w:rPr>
          <w:b/>
          <w:szCs w:val="24"/>
        </w:rPr>
        <w:t>к технологической схеме</w:t>
      </w:r>
    </w:p>
    <w:p w:rsidR="009E6F08" w:rsidRPr="0051332E" w:rsidRDefault="009E6F08" w:rsidP="009E6F08">
      <w:pPr>
        <w:jc w:val="right"/>
        <w:rPr>
          <w:szCs w:val="24"/>
        </w:rPr>
      </w:pPr>
      <w:r w:rsidRPr="0051332E">
        <w:rPr>
          <w:szCs w:val="24"/>
        </w:rPr>
        <w:t>Форма предложения о заключении соглашения</w:t>
      </w:r>
    </w:p>
    <w:p w:rsidR="009E6F08" w:rsidRPr="0051332E" w:rsidRDefault="009E6F08" w:rsidP="009E6F08">
      <w:pPr>
        <w:jc w:val="right"/>
        <w:rPr>
          <w:szCs w:val="24"/>
          <w:highlight w:val="yellow"/>
        </w:rPr>
      </w:pPr>
    </w:p>
    <w:p w:rsidR="009E6F08" w:rsidRPr="0051332E" w:rsidRDefault="009E6F08" w:rsidP="009E6F08">
      <w:pPr>
        <w:jc w:val="right"/>
        <w:rPr>
          <w:szCs w:val="24"/>
          <w:highlight w:val="yellow"/>
        </w:rPr>
      </w:pPr>
    </w:p>
    <w:p w:rsidR="009E6F08" w:rsidRPr="0051332E" w:rsidRDefault="009E6F08" w:rsidP="009E6F08">
      <w:pPr>
        <w:pStyle w:val="af3"/>
        <w:ind w:left="6237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Кому:_________________                                                                                         ИНН_________________                                                                                         Представитель:______________________________</w:t>
      </w:r>
    </w:p>
    <w:p w:rsidR="009E6F08" w:rsidRPr="0051332E" w:rsidRDefault="009E6F08" w:rsidP="009E6F08">
      <w:pPr>
        <w:pStyle w:val="af3"/>
        <w:ind w:left="6237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Контактные данные заявителя                                                                                          (представителя):________ _____________________                                                                                          Тел.:_________________                                                                                       Эл. почта:_____________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right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ПРЕДЛОЖЕНИЕ</w:t>
      </w: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о заключении соглашения об установлении сервитута в иных границах</w:t>
      </w: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                                   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дата решения уполномоченного                                                        номер  решения уполномоченного 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органа государственной власти                                                          органа государственной власти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1332E">
        <w:rPr>
          <w:szCs w:val="24"/>
        </w:rPr>
        <w:t>По результатам рассмотрения заявления от </w:t>
      </w:r>
      <w:proofErr w:type="spellStart"/>
      <w:r w:rsidRPr="0051332E">
        <w:rPr>
          <w:szCs w:val="24"/>
        </w:rPr>
        <w:t>__________________________№_____________об</w:t>
      </w:r>
      <w:proofErr w:type="spellEnd"/>
      <w:r w:rsidRPr="0051332E">
        <w:rPr>
          <w:szCs w:val="24"/>
        </w:rPr>
        <w:t xml:space="preserve"> установлении сервитута с целью ___________________________________________________________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(указание цели)   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 xml:space="preserve">- на земельном </w:t>
      </w:r>
      <w:proofErr w:type="spellStart"/>
      <w:r w:rsidRPr="0051332E">
        <w:rPr>
          <w:szCs w:val="24"/>
        </w:rPr>
        <w:t>участке______________________________________________</w:t>
      </w:r>
      <w:proofErr w:type="spellEnd"/>
      <w:r w:rsidRPr="0051332E">
        <w:rPr>
          <w:szCs w:val="24"/>
        </w:rPr>
        <w:t xml:space="preserve">,  (кадастровый номер (при наличии) земельного участка, в отношении которого устанавливается сервитут) </w:t>
      </w: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расположенном_______________________________________________________________________________________________________________________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(адрес или описание местоположения земельного участка или земель) 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- на части земельного </w:t>
      </w:r>
      <w:proofErr w:type="spellStart"/>
      <w:r w:rsidRPr="0051332E">
        <w:rPr>
          <w:szCs w:val="24"/>
        </w:rPr>
        <w:t>участка:________________________________________</w:t>
      </w:r>
      <w:proofErr w:type="spellEnd"/>
      <w:r w:rsidRPr="0051332E">
        <w:rPr>
          <w:szCs w:val="24"/>
        </w:rPr>
        <w:t>,</w:t>
      </w:r>
    </w:p>
    <w:p w:rsidR="009E6F08" w:rsidRPr="0051332E" w:rsidRDefault="009E6F08" w:rsidP="009E6F08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__________________________________________________________________,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(адрес или описание местоположения земельного участка или земель) площадью__________________________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предлагаем___________________________________________________________________________________________________________________________.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(предложение о заключении соглашения об установлении сервитута в иных границах) 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Границы_________________________________________________________________.</w:t>
      </w:r>
    </w:p>
    <w:p w:rsidR="009E6F08" w:rsidRPr="0051332E" w:rsidRDefault="009E6F08" w:rsidP="009E6F08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 w:rsidRPr="0051332E">
        <w:rPr>
          <w:szCs w:val="24"/>
        </w:rPr>
        <w:lastRenderedPageBreak/>
        <w:t>(предлагаемые границы территории, в отношении которой устанавливается сервитут)</w:t>
      </w:r>
    </w:p>
    <w:p w:rsidR="009E6F08" w:rsidRPr="0051332E" w:rsidRDefault="009E6F08" w:rsidP="009E6F08">
      <w:pPr>
        <w:autoSpaceDE w:val="0"/>
        <w:autoSpaceDN w:val="0"/>
        <w:adjustRightInd w:val="0"/>
        <w:ind w:firstLine="709"/>
        <w:jc w:val="both"/>
        <w:rPr>
          <w:i/>
          <w:szCs w:val="24"/>
        </w:rPr>
      </w:pPr>
      <w:r w:rsidRPr="0051332E">
        <w:rPr>
          <w:szCs w:val="24"/>
        </w:rPr>
        <w:t xml:space="preserve">Приложение: </w:t>
      </w: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F08" w:rsidRPr="0051332E" w:rsidRDefault="009E6F08" w:rsidP="009E6F08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9E6F08" w:rsidRPr="0051332E" w:rsidRDefault="009E6F08" w:rsidP="009E6F08">
      <w:pPr>
        <w:autoSpaceDE w:val="0"/>
        <w:autoSpaceDN w:val="0"/>
        <w:adjustRightInd w:val="0"/>
        <w:jc w:val="both"/>
        <w:rPr>
          <w:szCs w:val="24"/>
        </w:rPr>
      </w:pPr>
    </w:p>
    <w:p w:rsidR="009E6F08" w:rsidRPr="0051332E" w:rsidRDefault="009E6F08" w:rsidP="009E6F08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 xml:space="preserve">  _______________   ___________   ______________________________________________</w:t>
      </w:r>
    </w:p>
    <w:p w:rsidR="009E6F08" w:rsidRPr="0051332E" w:rsidRDefault="009E6F08" w:rsidP="009E6F08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 xml:space="preserve">    (должность)           (подпись)        (фамилия, имя, отчество (последнее – при наличии))</w:t>
      </w:r>
    </w:p>
    <w:p w:rsidR="009E6F08" w:rsidRPr="0051332E" w:rsidRDefault="009E6F08" w:rsidP="009E6F08">
      <w:pPr>
        <w:widowControl w:val="0"/>
        <w:autoSpaceDE w:val="0"/>
        <w:autoSpaceDN w:val="0"/>
        <w:jc w:val="both"/>
        <w:rPr>
          <w:szCs w:val="24"/>
        </w:rPr>
      </w:pPr>
    </w:p>
    <w:p w:rsidR="009E6F08" w:rsidRPr="0051332E" w:rsidRDefault="009E6F08" w:rsidP="009E6F08">
      <w:pPr>
        <w:widowControl w:val="0"/>
        <w:autoSpaceDE w:val="0"/>
        <w:autoSpaceDN w:val="0"/>
        <w:jc w:val="both"/>
        <w:rPr>
          <w:szCs w:val="24"/>
        </w:rPr>
      </w:pPr>
    </w:p>
    <w:p w:rsidR="009E6F08" w:rsidRPr="0051332E" w:rsidRDefault="009E6F08" w:rsidP="009E6F08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>Дата</w:t>
      </w:r>
    </w:p>
    <w:p w:rsidR="009E6F08" w:rsidRDefault="009E6F08" w:rsidP="009E6F08"/>
    <w:p w:rsidR="00DB2AD7" w:rsidRDefault="00DB2AD7"/>
    <w:sectPr w:rsidR="00DB2AD7" w:rsidSect="0074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6F08"/>
    <w:rsid w:val="006E5F1C"/>
    <w:rsid w:val="00783A5F"/>
    <w:rsid w:val="009E6F08"/>
    <w:rsid w:val="00DB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1C"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9E6F08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E6F08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6F0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6F0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6F08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E6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6F0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6F08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6F0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E6F08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9E6F08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9E6F08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9E6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E6F0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9E6F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E6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E6F08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9E6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E6F08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9E6F08"/>
    <w:rPr>
      <w:rFonts w:cs="Times New Roman"/>
    </w:rPr>
  </w:style>
  <w:style w:type="character" w:customStyle="1" w:styleId="RTFNum22">
    <w:name w:val="RTF_Num 2 2"/>
    <w:rsid w:val="009E6F08"/>
    <w:rPr>
      <w:rFonts w:ascii="Symbol" w:eastAsia="Symbol" w:hAnsi="Symbol" w:cs="Symbol"/>
    </w:rPr>
  </w:style>
  <w:style w:type="character" w:customStyle="1" w:styleId="RTFNum23">
    <w:name w:val="RTF_Num 2 3"/>
    <w:rsid w:val="009E6F08"/>
    <w:rPr>
      <w:rFonts w:cs="Times New Roman"/>
    </w:rPr>
  </w:style>
  <w:style w:type="character" w:customStyle="1" w:styleId="RTFNum24">
    <w:name w:val="RTF_Num 2 4"/>
    <w:rsid w:val="009E6F08"/>
    <w:rPr>
      <w:rFonts w:cs="Times New Roman"/>
    </w:rPr>
  </w:style>
  <w:style w:type="character" w:customStyle="1" w:styleId="RTFNum25">
    <w:name w:val="RTF_Num 2 5"/>
    <w:rsid w:val="009E6F08"/>
    <w:rPr>
      <w:rFonts w:cs="Times New Roman"/>
    </w:rPr>
  </w:style>
  <w:style w:type="character" w:customStyle="1" w:styleId="RTFNum26">
    <w:name w:val="RTF_Num 2 6"/>
    <w:rsid w:val="009E6F08"/>
    <w:rPr>
      <w:rFonts w:cs="Times New Roman"/>
    </w:rPr>
  </w:style>
  <w:style w:type="character" w:customStyle="1" w:styleId="RTFNum27">
    <w:name w:val="RTF_Num 2 7"/>
    <w:rsid w:val="009E6F08"/>
    <w:rPr>
      <w:rFonts w:cs="Times New Roman"/>
    </w:rPr>
  </w:style>
  <w:style w:type="character" w:customStyle="1" w:styleId="RTFNum28">
    <w:name w:val="RTF_Num 2 8"/>
    <w:rsid w:val="009E6F08"/>
    <w:rPr>
      <w:rFonts w:cs="Times New Roman"/>
    </w:rPr>
  </w:style>
  <w:style w:type="character" w:customStyle="1" w:styleId="RTFNum29">
    <w:name w:val="RTF_Num 2 9"/>
    <w:rsid w:val="009E6F08"/>
    <w:rPr>
      <w:rFonts w:cs="Times New Roman"/>
    </w:rPr>
  </w:style>
  <w:style w:type="character" w:customStyle="1" w:styleId="RTFNum31">
    <w:name w:val="RTF_Num 3 1"/>
    <w:rsid w:val="009E6F08"/>
    <w:rPr>
      <w:rFonts w:cs="Times New Roman"/>
    </w:rPr>
  </w:style>
  <w:style w:type="character" w:customStyle="1" w:styleId="RTFNum32">
    <w:name w:val="RTF_Num 3 2"/>
    <w:rsid w:val="009E6F08"/>
    <w:rPr>
      <w:rFonts w:cs="Times New Roman"/>
    </w:rPr>
  </w:style>
  <w:style w:type="character" w:customStyle="1" w:styleId="RTFNum33">
    <w:name w:val="RTF_Num 3 3"/>
    <w:rsid w:val="009E6F08"/>
    <w:rPr>
      <w:rFonts w:cs="Times New Roman"/>
    </w:rPr>
  </w:style>
  <w:style w:type="character" w:customStyle="1" w:styleId="RTFNum34">
    <w:name w:val="RTF_Num 3 4"/>
    <w:rsid w:val="009E6F08"/>
    <w:rPr>
      <w:rFonts w:cs="Times New Roman"/>
    </w:rPr>
  </w:style>
  <w:style w:type="character" w:customStyle="1" w:styleId="RTFNum35">
    <w:name w:val="RTF_Num 3 5"/>
    <w:rsid w:val="009E6F08"/>
    <w:rPr>
      <w:rFonts w:cs="Times New Roman"/>
    </w:rPr>
  </w:style>
  <w:style w:type="character" w:customStyle="1" w:styleId="RTFNum36">
    <w:name w:val="RTF_Num 3 6"/>
    <w:rsid w:val="009E6F08"/>
    <w:rPr>
      <w:rFonts w:cs="Times New Roman"/>
    </w:rPr>
  </w:style>
  <w:style w:type="character" w:customStyle="1" w:styleId="RTFNum37">
    <w:name w:val="RTF_Num 3 7"/>
    <w:rsid w:val="009E6F08"/>
    <w:rPr>
      <w:rFonts w:cs="Times New Roman"/>
    </w:rPr>
  </w:style>
  <w:style w:type="character" w:customStyle="1" w:styleId="RTFNum38">
    <w:name w:val="RTF_Num 3 8"/>
    <w:rsid w:val="009E6F08"/>
    <w:rPr>
      <w:rFonts w:cs="Times New Roman"/>
    </w:rPr>
  </w:style>
  <w:style w:type="character" w:customStyle="1" w:styleId="RTFNum39">
    <w:name w:val="RTF_Num 3 9"/>
    <w:rsid w:val="009E6F08"/>
    <w:rPr>
      <w:rFonts w:cs="Times New Roman"/>
    </w:rPr>
  </w:style>
  <w:style w:type="character" w:customStyle="1" w:styleId="RTFNum41">
    <w:name w:val="RTF_Num 4 1"/>
    <w:rsid w:val="009E6F08"/>
    <w:rPr>
      <w:rFonts w:cs="Times New Roman"/>
    </w:rPr>
  </w:style>
  <w:style w:type="character" w:customStyle="1" w:styleId="RTFNum42">
    <w:name w:val="RTF_Num 4 2"/>
    <w:rsid w:val="009E6F08"/>
    <w:rPr>
      <w:rFonts w:cs="Times New Roman"/>
    </w:rPr>
  </w:style>
  <w:style w:type="character" w:customStyle="1" w:styleId="RTFNum43">
    <w:name w:val="RTF_Num 4 3"/>
    <w:rsid w:val="009E6F08"/>
    <w:rPr>
      <w:rFonts w:cs="Times New Roman"/>
    </w:rPr>
  </w:style>
  <w:style w:type="character" w:customStyle="1" w:styleId="RTFNum44">
    <w:name w:val="RTF_Num 4 4"/>
    <w:rsid w:val="009E6F08"/>
    <w:rPr>
      <w:rFonts w:cs="Times New Roman"/>
    </w:rPr>
  </w:style>
  <w:style w:type="character" w:customStyle="1" w:styleId="RTFNum45">
    <w:name w:val="RTF_Num 4 5"/>
    <w:rsid w:val="009E6F08"/>
    <w:rPr>
      <w:rFonts w:cs="Times New Roman"/>
    </w:rPr>
  </w:style>
  <w:style w:type="character" w:customStyle="1" w:styleId="RTFNum46">
    <w:name w:val="RTF_Num 4 6"/>
    <w:rsid w:val="009E6F08"/>
    <w:rPr>
      <w:rFonts w:cs="Times New Roman"/>
    </w:rPr>
  </w:style>
  <w:style w:type="character" w:customStyle="1" w:styleId="RTFNum47">
    <w:name w:val="RTF_Num 4 7"/>
    <w:rsid w:val="009E6F08"/>
    <w:rPr>
      <w:rFonts w:cs="Times New Roman"/>
    </w:rPr>
  </w:style>
  <w:style w:type="character" w:customStyle="1" w:styleId="RTFNum48">
    <w:name w:val="RTF_Num 4 8"/>
    <w:rsid w:val="009E6F08"/>
    <w:rPr>
      <w:rFonts w:cs="Times New Roman"/>
    </w:rPr>
  </w:style>
  <w:style w:type="character" w:customStyle="1" w:styleId="RTFNum49">
    <w:name w:val="RTF_Num 4 9"/>
    <w:rsid w:val="009E6F08"/>
    <w:rPr>
      <w:rFonts w:cs="Times New Roman"/>
    </w:rPr>
  </w:style>
  <w:style w:type="character" w:customStyle="1" w:styleId="RTFNum51">
    <w:name w:val="RTF_Num 5 1"/>
    <w:rsid w:val="009E6F08"/>
    <w:rPr>
      <w:rFonts w:ascii="Symbol" w:eastAsia="Symbol" w:hAnsi="Symbol" w:cs="Symbol"/>
    </w:rPr>
  </w:style>
  <w:style w:type="character" w:customStyle="1" w:styleId="RTFNum52">
    <w:name w:val="RTF_Num 5 2"/>
    <w:rsid w:val="009E6F08"/>
    <w:rPr>
      <w:rFonts w:ascii="Courier New" w:eastAsia="Courier New" w:hAnsi="Courier New" w:cs="Courier New"/>
    </w:rPr>
  </w:style>
  <w:style w:type="character" w:customStyle="1" w:styleId="RTFNum53">
    <w:name w:val="RTF_Num 5 3"/>
    <w:rsid w:val="009E6F08"/>
    <w:rPr>
      <w:rFonts w:ascii="Wingdings" w:eastAsia="Wingdings" w:hAnsi="Wingdings" w:cs="Wingdings"/>
    </w:rPr>
  </w:style>
  <w:style w:type="character" w:customStyle="1" w:styleId="RTFNum54">
    <w:name w:val="RTF_Num 5 4"/>
    <w:rsid w:val="009E6F08"/>
    <w:rPr>
      <w:rFonts w:ascii="Symbol" w:eastAsia="Symbol" w:hAnsi="Symbol" w:cs="Symbol"/>
    </w:rPr>
  </w:style>
  <w:style w:type="character" w:customStyle="1" w:styleId="RTFNum55">
    <w:name w:val="RTF_Num 5 5"/>
    <w:rsid w:val="009E6F08"/>
    <w:rPr>
      <w:rFonts w:ascii="Courier New" w:eastAsia="Courier New" w:hAnsi="Courier New" w:cs="Courier New"/>
    </w:rPr>
  </w:style>
  <w:style w:type="character" w:customStyle="1" w:styleId="RTFNum56">
    <w:name w:val="RTF_Num 5 6"/>
    <w:rsid w:val="009E6F08"/>
    <w:rPr>
      <w:rFonts w:ascii="Wingdings" w:eastAsia="Wingdings" w:hAnsi="Wingdings" w:cs="Wingdings"/>
    </w:rPr>
  </w:style>
  <w:style w:type="character" w:customStyle="1" w:styleId="RTFNum57">
    <w:name w:val="RTF_Num 5 7"/>
    <w:rsid w:val="009E6F08"/>
    <w:rPr>
      <w:rFonts w:ascii="Symbol" w:eastAsia="Symbol" w:hAnsi="Symbol" w:cs="Symbol"/>
    </w:rPr>
  </w:style>
  <w:style w:type="character" w:customStyle="1" w:styleId="RTFNum58">
    <w:name w:val="RTF_Num 5 8"/>
    <w:rsid w:val="009E6F08"/>
    <w:rPr>
      <w:rFonts w:ascii="Courier New" w:eastAsia="Courier New" w:hAnsi="Courier New" w:cs="Courier New"/>
    </w:rPr>
  </w:style>
  <w:style w:type="character" w:customStyle="1" w:styleId="RTFNum59">
    <w:name w:val="RTF_Num 5 9"/>
    <w:rsid w:val="009E6F08"/>
    <w:rPr>
      <w:rFonts w:ascii="Wingdings" w:eastAsia="Wingdings" w:hAnsi="Wingdings" w:cs="Wingdings"/>
    </w:rPr>
  </w:style>
  <w:style w:type="character" w:customStyle="1" w:styleId="RTFNum61">
    <w:name w:val="RTF_Num 6 1"/>
    <w:rsid w:val="009E6F08"/>
    <w:rPr>
      <w:rFonts w:cs="Times New Roman"/>
      <w:color w:val="auto"/>
    </w:rPr>
  </w:style>
  <w:style w:type="character" w:customStyle="1" w:styleId="RTFNum62">
    <w:name w:val="RTF_Num 6 2"/>
    <w:rsid w:val="009E6F08"/>
    <w:rPr>
      <w:rFonts w:cs="Times New Roman"/>
    </w:rPr>
  </w:style>
  <w:style w:type="character" w:customStyle="1" w:styleId="RTFNum63">
    <w:name w:val="RTF_Num 6 3"/>
    <w:rsid w:val="009E6F08"/>
    <w:rPr>
      <w:rFonts w:cs="Times New Roman"/>
    </w:rPr>
  </w:style>
  <w:style w:type="character" w:customStyle="1" w:styleId="RTFNum64">
    <w:name w:val="RTF_Num 6 4"/>
    <w:rsid w:val="009E6F08"/>
    <w:rPr>
      <w:rFonts w:cs="Times New Roman"/>
    </w:rPr>
  </w:style>
  <w:style w:type="character" w:customStyle="1" w:styleId="RTFNum65">
    <w:name w:val="RTF_Num 6 5"/>
    <w:rsid w:val="009E6F08"/>
    <w:rPr>
      <w:rFonts w:cs="Times New Roman"/>
    </w:rPr>
  </w:style>
  <w:style w:type="character" w:customStyle="1" w:styleId="RTFNum66">
    <w:name w:val="RTF_Num 6 6"/>
    <w:rsid w:val="009E6F08"/>
    <w:rPr>
      <w:rFonts w:cs="Times New Roman"/>
    </w:rPr>
  </w:style>
  <w:style w:type="character" w:customStyle="1" w:styleId="RTFNum67">
    <w:name w:val="RTF_Num 6 7"/>
    <w:rsid w:val="009E6F08"/>
    <w:rPr>
      <w:rFonts w:cs="Times New Roman"/>
    </w:rPr>
  </w:style>
  <w:style w:type="character" w:customStyle="1" w:styleId="RTFNum68">
    <w:name w:val="RTF_Num 6 8"/>
    <w:rsid w:val="009E6F08"/>
    <w:rPr>
      <w:rFonts w:cs="Times New Roman"/>
    </w:rPr>
  </w:style>
  <w:style w:type="character" w:customStyle="1" w:styleId="RTFNum69">
    <w:name w:val="RTF_Num 6 9"/>
    <w:rsid w:val="009E6F08"/>
    <w:rPr>
      <w:rFonts w:cs="Times New Roman"/>
    </w:rPr>
  </w:style>
  <w:style w:type="character" w:customStyle="1" w:styleId="RTFNum71">
    <w:name w:val="RTF_Num 7 1"/>
    <w:rsid w:val="009E6F08"/>
    <w:rPr>
      <w:rFonts w:ascii="Symbol" w:eastAsia="Symbol" w:hAnsi="Symbol" w:cs="Symbol"/>
    </w:rPr>
  </w:style>
  <w:style w:type="character" w:customStyle="1" w:styleId="RTFNum72">
    <w:name w:val="RTF_Num 7 2"/>
    <w:rsid w:val="009E6F08"/>
    <w:rPr>
      <w:rFonts w:ascii="Symbol" w:eastAsia="Symbol" w:hAnsi="Symbol" w:cs="Symbol"/>
    </w:rPr>
  </w:style>
  <w:style w:type="character" w:customStyle="1" w:styleId="RTFNum73">
    <w:name w:val="RTF_Num 7 3"/>
    <w:rsid w:val="009E6F08"/>
    <w:rPr>
      <w:rFonts w:ascii="Wingdings" w:eastAsia="Wingdings" w:hAnsi="Wingdings" w:cs="Wingdings"/>
    </w:rPr>
  </w:style>
  <w:style w:type="character" w:customStyle="1" w:styleId="RTFNum74">
    <w:name w:val="RTF_Num 7 4"/>
    <w:rsid w:val="009E6F08"/>
    <w:rPr>
      <w:rFonts w:ascii="Symbol" w:eastAsia="Symbol" w:hAnsi="Symbol" w:cs="Symbol"/>
    </w:rPr>
  </w:style>
  <w:style w:type="character" w:customStyle="1" w:styleId="RTFNum75">
    <w:name w:val="RTF_Num 7 5"/>
    <w:rsid w:val="009E6F08"/>
    <w:rPr>
      <w:rFonts w:ascii="Courier New" w:eastAsia="Courier New" w:hAnsi="Courier New" w:cs="Courier New"/>
    </w:rPr>
  </w:style>
  <w:style w:type="character" w:customStyle="1" w:styleId="RTFNum76">
    <w:name w:val="RTF_Num 7 6"/>
    <w:rsid w:val="009E6F08"/>
    <w:rPr>
      <w:rFonts w:ascii="Wingdings" w:eastAsia="Wingdings" w:hAnsi="Wingdings" w:cs="Wingdings"/>
    </w:rPr>
  </w:style>
  <w:style w:type="character" w:customStyle="1" w:styleId="RTFNum77">
    <w:name w:val="RTF_Num 7 7"/>
    <w:rsid w:val="009E6F08"/>
    <w:rPr>
      <w:rFonts w:ascii="Symbol" w:eastAsia="Symbol" w:hAnsi="Symbol" w:cs="Symbol"/>
    </w:rPr>
  </w:style>
  <w:style w:type="character" w:customStyle="1" w:styleId="RTFNum78">
    <w:name w:val="RTF_Num 7 8"/>
    <w:rsid w:val="009E6F08"/>
    <w:rPr>
      <w:rFonts w:ascii="Courier New" w:eastAsia="Courier New" w:hAnsi="Courier New" w:cs="Courier New"/>
    </w:rPr>
  </w:style>
  <w:style w:type="character" w:customStyle="1" w:styleId="RTFNum79">
    <w:name w:val="RTF_Num 7 9"/>
    <w:rsid w:val="009E6F08"/>
    <w:rPr>
      <w:rFonts w:ascii="Wingdings" w:eastAsia="Wingdings" w:hAnsi="Wingdings" w:cs="Wingdings"/>
    </w:rPr>
  </w:style>
  <w:style w:type="character" w:customStyle="1" w:styleId="RTFNum81">
    <w:name w:val="RTF_Num 8 1"/>
    <w:rsid w:val="009E6F08"/>
    <w:rPr>
      <w:rFonts w:ascii="Wingdings" w:eastAsia="Wingdings" w:hAnsi="Wingdings" w:cs="Wingdings"/>
    </w:rPr>
  </w:style>
  <w:style w:type="character" w:customStyle="1" w:styleId="RTFNum82">
    <w:name w:val="RTF_Num 8 2"/>
    <w:rsid w:val="009E6F08"/>
    <w:rPr>
      <w:rFonts w:ascii="Symbol" w:eastAsia="Symbol" w:hAnsi="Symbol" w:cs="Symbol"/>
    </w:rPr>
  </w:style>
  <w:style w:type="character" w:customStyle="1" w:styleId="RTFNum83">
    <w:name w:val="RTF_Num 8 3"/>
    <w:rsid w:val="009E6F08"/>
    <w:rPr>
      <w:rFonts w:cs="Times New Roman"/>
    </w:rPr>
  </w:style>
  <w:style w:type="character" w:customStyle="1" w:styleId="RTFNum84">
    <w:name w:val="RTF_Num 8 4"/>
    <w:rsid w:val="009E6F08"/>
    <w:rPr>
      <w:rFonts w:ascii="Symbol" w:eastAsia="Symbol" w:hAnsi="Symbol" w:cs="Symbol"/>
    </w:rPr>
  </w:style>
  <w:style w:type="character" w:customStyle="1" w:styleId="RTFNum85">
    <w:name w:val="RTF_Num 8 5"/>
    <w:rsid w:val="009E6F08"/>
    <w:rPr>
      <w:rFonts w:ascii="Courier New" w:eastAsia="Courier New" w:hAnsi="Courier New" w:cs="Courier New"/>
    </w:rPr>
  </w:style>
  <w:style w:type="character" w:customStyle="1" w:styleId="RTFNum86">
    <w:name w:val="RTF_Num 8 6"/>
    <w:rsid w:val="009E6F08"/>
    <w:rPr>
      <w:rFonts w:ascii="Wingdings" w:eastAsia="Wingdings" w:hAnsi="Wingdings" w:cs="Wingdings"/>
    </w:rPr>
  </w:style>
  <w:style w:type="character" w:customStyle="1" w:styleId="RTFNum87">
    <w:name w:val="RTF_Num 8 7"/>
    <w:rsid w:val="009E6F08"/>
    <w:rPr>
      <w:rFonts w:ascii="Symbol" w:eastAsia="Symbol" w:hAnsi="Symbol" w:cs="Symbol"/>
    </w:rPr>
  </w:style>
  <w:style w:type="character" w:customStyle="1" w:styleId="RTFNum88">
    <w:name w:val="RTF_Num 8 8"/>
    <w:rsid w:val="009E6F08"/>
    <w:rPr>
      <w:rFonts w:ascii="Courier New" w:eastAsia="Courier New" w:hAnsi="Courier New" w:cs="Courier New"/>
    </w:rPr>
  </w:style>
  <w:style w:type="character" w:customStyle="1" w:styleId="RTFNum89">
    <w:name w:val="RTF_Num 8 9"/>
    <w:rsid w:val="009E6F08"/>
    <w:rPr>
      <w:rFonts w:ascii="Wingdings" w:eastAsia="Wingdings" w:hAnsi="Wingdings" w:cs="Wingdings"/>
    </w:rPr>
  </w:style>
  <w:style w:type="character" w:customStyle="1" w:styleId="RTFNum91">
    <w:name w:val="RTF_Num 9 1"/>
    <w:rsid w:val="009E6F08"/>
    <w:rPr>
      <w:rFonts w:cs="Times New Roman"/>
    </w:rPr>
  </w:style>
  <w:style w:type="character" w:customStyle="1" w:styleId="RTFNum92">
    <w:name w:val="RTF_Num 9 2"/>
    <w:rsid w:val="009E6F08"/>
    <w:rPr>
      <w:rFonts w:cs="Times New Roman"/>
    </w:rPr>
  </w:style>
  <w:style w:type="character" w:customStyle="1" w:styleId="RTFNum93">
    <w:name w:val="RTF_Num 9 3"/>
    <w:rsid w:val="009E6F08"/>
    <w:rPr>
      <w:rFonts w:cs="Times New Roman"/>
    </w:rPr>
  </w:style>
  <w:style w:type="character" w:customStyle="1" w:styleId="RTFNum94">
    <w:name w:val="RTF_Num 9 4"/>
    <w:rsid w:val="009E6F08"/>
    <w:rPr>
      <w:rFonts w:cs="Times New Roman"/>
    </w:rPr>
  </w:style>
  <w:style w:type="character" w:customStyle="1" w:styleId="RTFNum95">
    <w:name w:val="RTF_Num 9 5"/>
    <w:rsid w:val="009E6F08"/>
    <w:rPr>
      <w:rFonts w:cs="Times New Roman"/>
    </w:rPr>
  </w:style>
  <w:style w:type="character" w:customStyle="1" w:styleId="RTFNum96">
    <w:name w:val="RTF_Num 9 6"/>
    <w:rsid w:val="009E6F08"/>
    <w:rPr>
      <w:rFonts w:cs="Times New Roman"/>
    </w:rPr>
  </w:style>
  <w:style w:type="character" w:customStyle="1" w:styleId="RTFNum97">
    <w:name w:val="RTF_Num 9 7"/>
    <w:rsid w:val="009E6F08"/>
    <w:rPr>
      <w:rFonts w:cs="Times New Roman"/>
    </w:rPr>
  </w:style>
  <w:style w:type="character" w:customStyle="1" w:styleId="RTFNum98">
    <w:name w:val="RTF_Num 9 8"/>
    <w:rsid w:val="009E6F08"/>
    <w:rPr>
      <w:rFonts w:cs="Times New Roman"/>
    </w:rPr>
  </w:style>
  <w:style w:type="character" w:customStyle="1" w:styleId="RTFNum99">
    <w:name w:val="RTF_Num 9 9"/>
    <w:rsid w:val="009E6F08"/>
    <w:rPr>
      <w:rFonts w:cs="Times New Roman"/>
    </w:rPr>
  </w:style>
  <w:style w:type="character" w:customStyle="1" w:styleId="RTFNum101">
    <w:name w:val="RTF_Num 10 1"/>
    <w:rsid w:val="009E6F08"/>
    <w:rPr>
      <w:rFonts w:cs="Times New Roman"/>
    </w:rPr>
  </w:style>
  <w:style w:type="character" w:customStyle="1" w:styleId="RTFNum102">
    <w:name w:val="RTF_Num 10 2"/>
    <w:rsid w:val="009E6F08"/>
    <w:rPr>
      <w:rFonts w:cs="Times New Roman"/>
      <w:color w:val="auto"/>
    </w:rPr>
  </w:style>
  <w:style w:type="character" w:customStyle="1" w:styleId="RTFNum103">
    <w:name w:val="RTF_Num 10 3"/>
    <w:rsid w:val="009E6F08"/>
    <w:rPr>
      <w:rFonts w:cs="Times New Roman"/>
    </w:rPr>
  </w:style>
  <w:style w:type="character" w:customStyle="1" w:styleId="RTFNum104">
    <w:name w:val="RTF_Num 10 4"/>
    <w:rsid w:val="009E6F08"/>
    <w:rPr>
      <w:rFonts w:cs="Times New Roman"/>
    </w:rPr>
  </w:style>
  <w:style w:type="character" w:customStyle="1" w:styleId="RTFNum105">
    <w:name w:val="RTF_Num 10 5"/>
    <w:rsid w:val="009E6F08"/>
    <w:rPr>
      <w:rFonts w:cs="Times New Roman"/>
    </w:rPr>
  </w:style>
  <w:style w:type="character" w:customStyle="1" w:styleId="RTFNum106">
    <w:name w:val="RTF_Num 10 6"/>
    <w:rsid w:val="009E6F08"/>
    <w:rPr>
      <w:rFonts w:cs="Times New Roman"/>
    </w:rPr>
  </w:style>
  <w:style w:type="character" w:customStyle="1" w:styleId="RTFNum107">
    <w:name w:val="RTF_Num 10 7"/>
    <w:rsid w:val="009E6F08"/>
    <w:rPr>
      <w:rFonts w:cs="Times New Roman"/>
    </w:rPr>
  </w:style>
  <w:style w:type="character" w:customStyle="1" w:styleId="RTFNum108">
    <w:name w:val="RTF_Num 10 8"/>
    <w:rsid w:val="009E6F08"/>
    <w:rPr>
      <w:rFonts w:cs="Times New Roman"/>
    </w:rPr>
  </w:style>
  <w:style w:type="character" w:customStyle="1" w:styleId="RTFNum109">
    <w:name w:val="RTF_Num 10 9"/>
    <w:rsid w:val="009E6F08"/>
    <w:rPr>
      <w:rFonts w:cs="Times New Roman"/>
    </w:rPr>
  </w:style>
  <w:style w:type="character" w:customStyle="1" w:styleId="RTFNum111">
    <w:name w:val="RTF_Num 11 1"/>
    <w:rsid w:val="009E6F08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9E6F08"/>
    <w:rPr>
      <w:rFonts w:cs="Times New Roman"/>
    </w:rPr>
  </w:style>
  <w:style w:type="character" w:customStyle="1" w:styleId="RTFNum113">
    <w:name w:val="RTF_Num 11 3"/>
    <w:rsid w:val="009E6F08"/>
    <w:rPr>
      <w:rFonts w:cs="Times New Roman"/>
    </w:rPr>
  </w:style>
  <w:style w:type="character" w:customStyle="1" w:styleId="RTFNum114">
    <w:name w:val="RTF_Num 11 4"/>
    <w:rsid w:val="009E6F08"/>
    <w:rPr>
      <w:rFonts w:cs="Times New Roman"/>
    </w:rPr>
  </w:style>
  <w:style w:type="character" w:customStyle="1" w:styleId="RTFNum115">
    <w:name w:val="RTF_Num 11 5"/>
    <w:rsid w:val="009E6F08"/>
    <w:rPr>
      <w:rFonts w:cs="Times New Roman"/>
    </w:rPr>
  </w:style>
  <w:style w:type="character" w:customStyle="1" w:styleId="RTFNum116">
    <w:name w:val="RTF_Num 11 6"/>
    <w:rsid w:val="009E6F08"/>
    <w:rPr>
      <w:rFonts w:cs="Times New Roman"/>
    </w:rPr>
  </w:style>
  <w:style w:type="character" w:customStyle="1" w:styleId="RTFNum117">
    <w:name w:val="RTF_Num 11 7"/>
    <w:rsid w:val="009E6F08"/>
    <w:rPr>
      <w:rFonts w:cs="Times New Roman"/>
    </w:rPr>
  </w:style>
  <w:style w:type="character" w:customStyle="1" w:styleId="RTFNum118">
    <w:name w:val="RTF_Num 11 8"/>
    <w:rsid w:val="009E6F08"/>
    <w:rPr>
      <w:rFonts w:cs="Times New Roman"/>
    </w:rPr>
  </w:style>
  <w:style w:type="character" w:customStyle="1" w:styleId="RTFNum119">
    <w:name w:val="RTF_Num 11 9"/>
    <w:rsid w:val="009E6F08"/>
    <w:rPr>
      <w:rFonts w:cs="Times New Roman"/>
    </w:rPr>
  </w:style>
  <w:style w:type="character" w:customStyle="1" w:styleId="RTFNum121">
    <w:name w:val="RTF_Num 12 1"/>
    <w:rsid w:val="009E6F08"/>
    <w:rPr>
      <w:rFonts w:cs="Times New Roman"/>
      <w:color w:val="auto"/>
    </w:rPr>
  </w:style>
  <w:style w:type="character" w:customStyle="1" w:styleId="RTFNum122">
    <w:name w:val="RTF_Num 12 2"/>
    <w:rsid w:val="009E6F08"/>
    <w:rPr>
      <w:rFonts w:cs="Times New Roman"/>
    </w:rPr>
  </w:style>
  <w:style w:type="character" w:customStyle="1" w:styleId="RTFNum123">
    <w:name w:val="RTF_Num 12 3"/>
    <w:rsid w:val="009E6F08"/>
    <w:rPr>
      <w:rFonts w:cs="Times New Roman"/>
    </w:rPr>
  </w:style>
  <w:style w:type="character" w:customStyle="1" w:styleId="RTFNum124">
    <w:name w:val="RTF_Num 12 4"/>
    <w:rsid w:val="009E6F08"/>
    <w:rPr>
      <w:rFonts w:cs="Times New Roman"/>
    </w:rPr>
  </w:style>
  <w:style w:type="character" w:customStyle="1" w:styleId="RTFNum125">
    <w:name w:val="RTF_Num 12 5"/>
    <w:rsid w:val="009E6F08"/>
    <w:rPr>
      <w:rFonts w:cs="Times New Roman"/>
    </w:rPr>
  </w:style>
  <w:style w:type="character" w:customStyle="1" w:styleId="RTFNum126">
    <w:name w:val="RTF_Num 12 6"/>
    <w:rsid w:val="009E6F08"/>
    <w:rPr>
      <w:rFonts w:cs="Times New Roman"/>
    </w:rPr>
  </w:style>
  <w:style w:type="character" w:customStyle="1" w:styleId="RTFNum127">
    <w:name w:val="RTF_Num 12 7"/>
    <w:rsid w:val="009E6F08"/>
    <w:rPr>
      <w:rFonts w:cs="Times New Roman"/>
    </w:rPr>
  </w:style>
  <w:style w:type="character" w:customStyle="1" w:styleId="RTFNum128">
    <w:name w:val="RTF_Num 12 8"/>
    <w:rsid w:val="009E6F08"/>
    <w:rPr>
      <w:rFonts w:cs="Times New Roman"/>
    </w:rPr>
  </w:style>
  <w:style w:type="character" w:customStyle="1" w:styleId="RTFNum129">
    <w:name w:val="RTF_Num 12 9"/>
    <w:rsid w:val="009E6F08"/>
    <w:rPr>
      <w:rFonts w:cs="Times New Roman"/>
    </w:rPr>
  </w:style>
  <w:style w:type="character" w:customStyle="1" w:styleId="RTFNum131">
    <w:name w:val="RTF_Num 13 1"/>
    <w:rsid w:val="009E6F08"/>
    <w:rPr>
      <w:rFonts w:ascii="Symbol" w:eastAsia="Symbol" w:hAnsi="Symbol" w:cs="Symbol"/>
    </w:rPr>
  </w:style>
  <w:style w:type="character" w:customStyle="1" w:styleId="RTFNum132">
    <w:name w:val="RTF_Num 13 2"/>
    <w:rsid w:val="009E6F08"/>
    <w:rPr>
      <w:rFonts w:ascii="Symbol" w:eastAsia="Symbol" w:hAnsi="Symbol" w:cs="Symbol"/>
    </w:rPr>
  </w:style>
  <w:style w:type="character" w:customStyle="1" w:styleId="RTFNum133">
    <w:name w:val="RTF_Num 13 3"/>
    <w:rsid w:val="009E6F08"/>
    <w:rPr>
      <w:rFonts w:ascii="Wingdings" w:eastAsia="Wingdings" w:hAnsi="Wingdings" w:cs="Wingdings"/>
    </w:rPr>
  </w:style>
  <w:style w:type="character" w:customStyle="1" w:styleId="RTFNum134">
    <w:name w:val="RTF_Num 13 4"/>
    <w:rsid w:val="009E6F08"/>
    <w:rPr>
      <w:rFonts w:ascii="Symbol" w:eastAsia="Symbol" w:hAnsi="Symbol" w:cs="Symbol"/>
    </w:rPr>
  </w:style>
  <w:style w:type="character" w:customStyle="1" w:styleId="RTFNum135">
    <w:name w:val="RTF_Num 13 5"/>
    <w:rsid w:val="009E6F08"/>
    <w:rPr>
      <w:rFonts w:ascii="Courier New" w:eastAsia="Courier New" w:hAnsi="Courier New" w:cs="Courier New"/>
    </w:rPr>
  </w:style>
  <w:style w:type="character" w:customStyle="1" w:styleId="RTFNum136">
    <w:name w:val="RTF_Num 13 6"/>
    <w:rsid w:val="009E6F08"/>
    <w:rPr>
      <w:rFonts w:ascii="Wingdings" w:eastAsia="Wingdings" w:hAnsi="Wingdings" w:cs="Wingdings"/>
    </w:rPr>
  </w:style>
  <w:style w:type="character" w:customStyle="1" w:styleId="RTFNum137">
    <w:name w:val="RTF_Num 13 7"/>
    <w:rsid w:val="009E6F08"/>
    <w:rPr>
      <w:rFonts w:ascii="Symbol" w:eastAsia="Symbol" w:hAnsi="Symbol" w:cs="Symbol"/>
    </w:rPr>
  </w:style>
  <w:style w:type="character" w:customStyle="1" w:styleId="RTFNum138">
    <w:name w:val="RTF_Num 13 8"/>
    <w:rsid w:val="009E6F08"/>
    <w:rPr>
      <w:rFonts w:ascii="Courier New" w:eastAsia="Courier New" w:hAnsi="Courier New" w:cs="Courier New"/>
    </w:rPr>
  </w:style>
  <w:style w:type="character" w:customStyle="1" w:styleId="RTFNum139">
    <w:name w:val="RTF_Num 13 9"/>
    <w:rsid w:val="009E6F08"/>
    <w:rPr>
      <w:rFonts w:ascii="Wingdings" w:eastAsia="Wingdings" w:hAnsi="Wingdings" w:cs="Wingdings"/>
    </w:rPr>
  </w:style>
  <w:style w:type="character" w:customStyle="1" w:styleId="RTFNum141">
    <w:name w:val="RTF_Num 14 1"/>
    <w:rsid w:val="009E6F08"/>
    <w:rPr>
      <w:rFonts w:cs="Times New Roman"/>
    </w:rPr>
  </w:style>
  <w:style w:type="character" w:customStyle="1" w:styleId="RTFNum142">
    <w:name w:val="RTF_Num 14 2"/>
    <w:rsid w:val="009E6F08"/>
    <w:rPr>
      <w:rFonts w:cs="Times New Roman"/>
    </w:rPr>
  </w:style>
  <w:style w:type="character" w:customStyle="1" w:styleId="RTFNum143">
    <w:name w:val="RTF_Num 14 3"/>
    <w:rsid w:val="009E6F08"/>
    <w:rPr>
      <w:rFonts w:cs="Times New Roman"/>
    </w:rPr>
  </w:style>
  <w:style w:type="character" w:customStyle="1" w:styleId="RTFNum144">
    <w:name w:val="RTF_Num 14 4"/>
    <w:rsid w:val="009E6F08"/>
    <w:rPr>
      <w:rFonts w:cs="Times New Roman"/>
    </w:rPr>
  </w:style>
  <w:style w:type="character" w:customStyle="1" w:styleId="RTFNum145">
    <w:name w:val="RTF_Num 14 5"/>
    <w:rsid w:val="009E6F08"/>
    <w:rPr>
      <w:rFonts w:cs="Times New Roman"/>
    </w:rPr>
  </w:style>
  <w:style w:type="character" w:customStyle="1" w:styleId="RTFNum146">
    <w:name w:val="RTF_Num 14 6"/>
    <w:rsid w:val="009E6F08"/>
    <w:rPr>
      <w:rFonts w:cs="Times New Roman"/>
    </w:rPr>
  </w:style>
  <w:style w:type="character" w:customStyle="1" w:styleId="RTFNum147">
    <w:name w:val="RTF_Num 14 7"/>
    <w:rsid w:val="009E6F08"/>
    <w:rPr>
      <w:rFonts w:cs="Times New Roman"/>
    </w:rPr>
  </w:style>
  <w:style w:type="character" w:customStyle="1" w:styleId="RTFNum148">
    <w:name w:val="RTF_Num 14 8"/>
    <w:rsid w:val="009E6F08"/>
    <w:rPr>
      <w:rFonts w:cs="Times New Roman"/>
    </w:rPr>
  </w:style>
  <w:style w:type="character" w:customStyle="1" w:styleId="RTFNum149">
    <w:name w:val="RTF_Num 14 9"/>
    <w:rsid w:val="009E6F08"/>
    <w:rPr>
      <w:rFonts w:cs="Times New Roman"/>
    </w:rPr>
  </w:style>
  <w:style w:type="character" w:customStyle="1" w:styleId="RTFNum151">
    <w:name w:val="RTF_Num 15 1"/>
    <w:rsid w:val="009E6F08"/>
    <w:rPr>
      <w:rFonts w:cs="Times New Roman"/>
    </w:rPr>
  </w:style>
  <w:style w:type="character" w:customStyle="1" w:styleId="RTFNum152">
    <w:name w:val="RTF_Num 15 2"/>
    <w:rsid w:val="009E6F08"/>
    <w:rPr>
      <w:rFonts w:cs="Times New Roman"/>
    </w:rPr>
  </w:style>
  <w:style w:type="character" w:customStyle="1" w:styleId="RTFNum153">
    <w:name w:val="RTF_Num 15 3"/>
    <w:rsid w:val="009E6F08"/>
    <w:rPr>
      <w:rFonts w:cs="Times New Roman"/>
    </w:rPr>
  </w:style>
  <w:style w:type="character" w:customStyle="1" w:styleId="RTFNum154">
    <w:name w:val="RTF_Num 15 4"/>
    <w:rsid w:val="009E6F08"/>
    <w:rPr>
      <w:rFonts w:cs="Times New Roman"/>
    </w:rPr>
  </w:style>
  <w:style w:type="character" w:customStyle="1" w:styleId="RTFNum155">
    <w:name w:val="RTF_Num 15 5"/>
    <w:rsid w:val="009E6F08"/>
    <w:rPr>
      <w:rFonts w:cs="Times New Roman"/>
    </w:rPr>
  </w:style>
  <w:style w:type="character" w:customStyle="1" w:styleId="RTFNum156">
    <w:name w:val="RTF_Num 15 6"/>
    <w:rsid w:val="009E6F08"/>
    <w:rPr>
      <w:rFonts w:cs="Times New Roman"/>
    </w:rPr>
  </w:style>
  <w:style w:type="character" w:customStyle="1" w:styleId="RTFNum157">
    <w:name w:val="RTF_Num 15 7"/>
    <w:rsid w:val="009E6F08"/>
    <w:rPr>
      <w:rFonts w:cs="Times New Roman"/>
    </w:rPr>
  </w:style>
  <w:style w:type="character" w:customStyle="1" w:styleId="RTFNum158">
    <w:name w:val="RTF_Num 15 8"/>
    <w:rsid w:val="009E6F08"/>
    <w:rPr>
      <w:rFonts w:cs="Times New Roman"/>
    </w:rPr>
  </w:style>
  <w:style w:type="character" w:customStyle="1" w:styleId="RTFNum159">
    <w:name w:val="RTF_Num 15 9"/>
    <w:rsid w:val="009E6F08"/>
    <w:rPr>
      <w:rFonts w:cs="Times New Roman"/>
    </w:rPr>
  </w:style>
  <w:style w:type="character" w:customStyle="1" w:styleId="RTFNum161">
    <w:name w:val="RTF_Num 16 1"/>
    <w:rsid w:val="009E6F08"/>
    <w:rPr>
      <w:rFonts w:ascii="Symbol" w:eastAsia="Symbol" w:hAnsi="Symbol" w:cs="Symbol"/>
    </w:rPr>
  </w:style>
  <w:style w:type="character" w:customStyle="1" w:styleId="RTFNum162">
    <w:name w:val="RTF_Num 16 2"/>
    <w:rsid w:val="009E6F08"/>
    <w:rPr>
      <w:rFonts w:cs="Times New Roman"/>
    </w:rPr>
  </w:style>
  <w:style w:type="character" w:customStyle="1" w:styleId="RTFNum163">
    <w:name w:val="RTF_Num 16 3"/>
    <w:rsid w:val="009E6F08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9E6F08"/>
    <w:rPr>
      <w:rFonts w:cs="Times New Roman"/>
    </w:rPr>
  </w:style>
  <w:style w:type="character" w:customStyle="1" w:styleId="RTFNum165">
    <w:name w:val="RTF_Num 16 5"/>
    <w:rsid w:val="009E6F08"/>
    <w:rPr>
      <w:rFonts w:ascii="Courier New" w:eastAsia="Courier New" w:hAnsi="Courier New" w:cs="Courier New"/>
    </w:rPr>
  </w:style>
  <w:style w:type="character" w:customStyle="1" w:styleId="RTFNum166">
    <w:name w:val="RTF_Num 16 6"/>
    <w:rsid w:val="009E6F08"/>
    <w:rPr>
      <w:rFonts w:ascii="Wingdings" w:eastAsia="Wingdings" w:hAnsi="Wingdings" w:cs="Wingdings"/>
    </w:rPr>
  </w:style>
  <w:style w:type="character" w:customStyle="1" w:styleId="RTFNum167">
    <w:name w:val="RTF_Num 16 7"/>
    <w:rsid w:val="009E6F08"/>
    <w:rPr>
      <w:rFonts w:ascii="Symbol" w:eastAsia="Symbol" w:hAnsi="Symbol" w:cs="Symbol"/>
    </w:rPr>
  </w:style>
  <w:style w:type="character" w:customStyle="1" w:styleId="RTFNum168">
    <w:name w:val="RTF_Num 16 8"/>
    <w:rsid w:val="009E6F08"/>
    <w:rPr>
      <w:rFonts w:ascii="Courier New" w:eastAsia="Courier New" w:hAnsi="Courier New" w:cs="Courier New"/>
    </w:rPr>
  </w:style>
  <w:style w:type="character" w:customStyle="1" w:styleId="RTFNum169">
    <w:name w:val="RTF_Num 16 9"/>
    <w:rsid w:val="009E6F08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9E6F08"/>
  </w:style>
  <w:style w:type="paragraph" w:customStyle="1" w:styleId="ac">
    <w:name w:val="Заголовок"/>
    <w:basedOn w:val="a"/>
    <w:next w:val="ad"/>
    <w:rsid w:val="009E6F0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9E6F0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9E6F0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9E6F08"/>
    <w:rPr>
      <w:rFonts w:cs="Mangal"/>
    </w:rPr>
  </w:style>
  <w:style w:type="paragraph" w:customStyle="1" w:styleId="12">
    <w:name w:val="Название1"/>
    <w:basedOn w:val="a"/>
    <w:rsid w:val="009E6F0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9E6F0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9E6F0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E6F08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9E6F0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9E6F08"/>
    <w:pPr>
      <w:jc w:val="center"/>
    </w:pPr>
    <w:rPr>
      <w:b/>
      <w:bCs/>
    </w:rPr>
  </w:style>
  <w:style w:type="paragraph" w:styleId="af3">
    <w:name w:val="No Spacing"/>
    <w:uiPriority w:val="1"/>
    <w:qFormat/>
    <w:rsid w:val="009E6F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9E6F0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9E6F08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9E6F08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9E6F08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9E6F08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9E6F08"/>
    <w:rPr>
      <w:rFonts w:eastAsia="Times New Roman"/>
    </w:rPr>
  </w:style>
  <w:style w:type="character" w:customStyle="1" w:styleId="23">
    <w:name w:val="Колонтитул (2)_"/>
    <w:basedOn w:val="a0"/>
    <w:link w:val="24"/>
    <w:rsid w:val="009E6F08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9E6F08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9E6F08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9E6F08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9E6F08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9E6F0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9E6F08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9E6F08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9E6F08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9E6F08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9E6F08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9E6F08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9E6F08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9E6F08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9E6F08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9E6F08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9E6F0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9E6F0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9E6F08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6F08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9E6F08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9E6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9E6F08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9E6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6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6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9E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9E6F0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9E6F08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9E6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9E6F0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9E6F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9E6F08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6F08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9E6F08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9E6F08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9E6F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9E6F08"/>
    <w:rPr>
      <w:rFonts w:eastAsia="Times New Roman"/>
    </w:rPr>
  </w:style>
  <w:style w:type="paragraph" w:customStyle="1" w:styleId="aff2">
    <w:name w:val="Сноска"/>
    <w:basedOn w:val="a"/>
    <w:link w:val="aff1"/>
    <w:rsid w:val="009E6F08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9E6F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9E6F08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9E6F08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9E6F0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6F0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6F0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9E6F08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6F0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6F08"/>
    <w:rPr>
      <w:sz w:val="28"/>
    </w:rPr>
  </w:style>
  <w:style w:type="paragraph" w:styleId="aff5">
    <w:name w:val="footnote text"/>
    <w:basedOn w:val="a"/>
    <w:link w:val="aff6"/>
    <w:rsid w:val="009E6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9E6F08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9E6F08"/>
    <w:rPr>
      <w:vertAlign w:val="superscript"/>
    </w:rPr>
  </w:style>
  <w:style w:type="character" w:styleId="aff8">
    <w:name w:val="page number"/>
    <w:basedOn w:val="a0"/>
    <w:uiPriority w:val="99"/>
    <w:rsid w:val="009E6F08"/>
  </w:style>
  <w:style w:type="paragraph" w:customStyle="1" w:styleId="1-21">
    <w:name w:val="Средняя сетка 1 - Акцент 21"/>
    <w:basedOn w:val="a"/>
    <w:uiPriority w:val="34"/>
    <w:qFormat/>
    <w:rsid w:val="009E6F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9E6F08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9E6F08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9E6F08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9E6F08"/>
    <w:rPr>
      <w:color w:val="800080"/>
      <w:u w:val="single"/>
    </w:rPr>
  </w:style>
  <w:style w:type="paragraph" w:customStyle="1" w:styleId="affd">
    <w:name w:val="Знак Знак Знак Знак"/>
    <w:basedOn w:val="a"/>
    <w:rsid w:val="009E6F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9E6F0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9E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9E6F08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9E6F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9E6F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9E6F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9E6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9E6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9E6F08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9E6F08"/>
    <w:rPr>
      <w:vertAlign w:val="superscript"/>
    </w:rPr>
  </w:style>
  <w:style w:type="paragraph" w:customStyle="1" w:styleId="P16">
    <w:name w:val="P16"/>
    <w:basedOn w:val="a"/>
    <w:hidden/>
    <w:rsid w:val="009E6F0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9E6F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9E6F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9E6F0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9E6F08"/>
    <w:rPr>
      <w:sz w:val="24"/>
    </w:rPr>
  </w:style>
  <w:style w:type="paragraph" w:styleId="33">
    <w:name w:val="Body Text Indent 3"/>
    <w:basedOn w:val="a"/>
    <w:link w:val="34"/>
    <w:rsid w:val="009E6F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6F08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E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6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9E6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6F08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9E6F0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9E6F08"/>
  </w:style>
  <w:style w:type="paragraph" w:customStyle="1" w:styleId="8">
    <w:name w:val="Стиль8"/>
    <w:basedOn w:val="a"/>
    <w:rsid w:val="009E6F08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9E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9E6F08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9E6F08"/>
    <w:rPr>
      <w:i/>
      <w:iCs/>
    </w:rPr>
  </w:style>
  <w:style w:type="paragraph" w:styleId="afff4">
    <w:name w:val="Title"/>
    <w:basedOn w:val="a"/>
    <w:next w:val="a"/>
    <w:link w:val="19"/>
    <w:qFormat/>
    <w:rsid w:val="009E6F08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9E6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9E6F0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9E6F08"/>
  </w:style>
  <w:style w:type="character" w:customStyle="1" w:styleId="29">
    <w:name w:val="Основной текст (2)_"/>
    <w:basedOn w:val="a0"/>
    <w:link w:val="2a"/>
    <w:rsid w:val="009E6F08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9E6F08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9E6F0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9E6F08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9E6F08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D56FE7576BF7BF0A9CEB85F7D4D545F8637A1033CC7D21767D70B557F8FD23AD28A14C61C9093BDWCI" TargetMode="External"/><Relationship Id="rId13" Type="http://schemas.openxmlformats.org/officeDocument/2006/relationships/hyperlink" Target="consultantplus://offline/ref=F678EDD573E90647064FC76A586770F462426C65DCFE89212D6D6D517B5C772230EA561EE07617BAADED4101z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4D56FE7576BF7BF0A9CEB85F7D4D545F883CA70232C7D21767D70B55B7WFI" TargetMode="External"/><Relationship Id="rId12" Type="http://schemas.openxmlformats.org/officeDocument/2006/relationships/hyperlink" Target="consultantplus://offline/ref=F678EDD573E90647064FC76A586770F462426C65DCFE89212D6D6D517B5C772230EA561EE07617BAADED4101z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4D56FE7576BF7BF0A9CEB85F7D4D545F8737A00339C7D21767D70B557F8FD23AD28A1CC7B1W9I" TargetMode="External"/><Relationship Id="rId11" Type="http://schemas.openxmlformats.org/officeDocument/2006/relationships/hyperlink" Target="mailto:ivanov@mail.ru" TargetMode="External"/><Relationship Id="rId5" Type="http://schemas.openxmlformats.org/officeDocument/2006/relationships/hyperlink" Target="consultantplus://offline/ref=1B4D56FE7576BF7BF0A9CEB85F7D4D545F8637A1033CC7D21767D70B557F8FD23AD28A14C61C9093BDWC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4D56FE7576BF7BF0A9CEB85F7D4D545F883CA70232C7D21767D70B55B7W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D56FE7576BF7BF0A9CEB85F7D4D545F8737A00339C7D21767D70B557F8FD23AD28A1CC7B1W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10340</Words>
  <Characters>58943</Characters>
  <Application>Microsoft Office Word</Application>
  <DocSecurity>0</DocSecurity>
  <Lines>491</Lines>
  <Paragraphs>138</Paragraphs>
  <ScaleCrop>false</ScaleCrop>
  <Company>Reanimator Extreme Edition</Company>
  <LinksUpToDate>false</LinksUpToDate>
  <CharactersWithSpaces>69145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2024-06-26T09:09:00Z</dcterms:created>
  <dcterms:modified xsi:type="dcterms:W3CDTF">2024-06-26T09:24:00Z</dcterms:modified>
</cp:coreProperties>
</file>