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DA" w:rsidRPr="00FA71C2" w:rsidRDefault="00D43D09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D43D09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25pt;visibility:visible">
            <v:imagedata r:id="rId8" o:title=""/>
          </v:shape>
        </w:pict>
      </w:r>
    </w:p>
    <w:p w:rsidR="001C51DA" w:rsidRPr="00FA71C2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:rsidR="00A4243B" w:rsidRPr="00FA71C2" w:rsidRDefault="00A4243B" w:rsidP="00A4243B">
      <w:pPr>
        <w:suppressAutoHyphens w:val="0"/>
        <w:jc w:val="center"/>
        <w:rPr>
          <w:b/>
          <w:sz w:val="32"/>
          <w:szCs w:val="32"/>
          <w:lang w:eastAsia="ru-RU"/>
        </w:rPr>
      </w:pPr>
      <w:r w:rsidRPr="00FA71C2">
        <w:rPr>
          <w:b/>
          <w:sz w:val="32"/>
          <w:szCs w:val="32"/>
          <w:lang w:eastAsia="ru-RU"/>
        </w:rPr>
        <w:t xml:space="preserve">Администрация </w:t>
      </w:r>
      <w:r w:rsidR="00BB45B7" w:rsidRPr="00FA71C2">
        <w:rPr>
          <w:b/>
          <w:sz w:val="32"/>
          <w:szCs w:val="32"/>
          <w:lang w:eastAsia="ru-RU"/>
        </w:rPr>
        <w:t>Чулокского</w:t>
      </w:r>
      <w:r w:rsidRPr="00FA71C2">
        <w:rPr>
          <w:b/>
          <w:sz w:val="32"/>
          <w:szCs w:val="32"/>
          <w:lang w:eastAsia="ru-RU"/>
        </w:rPr>
        <w:t xml:space="preserve"> сельского поселения</w:t>
      </w:r>
    </w:p>
    <w:p w:rsidR="00A4243B" w:rsidRPr="00FA71C2" w:rsidRDefault="00A4243B" w:rsidP="00A4243B">
      <w:pPr>
        <w:suppressAutoHyphens w:val="0"/>
        <w:jc w:val="center"/>
        <w:rPr>
          <w:sz w:val="32"/>
          <w:szCs w:val="32"/>
          <w:lang w:eastAsia="ru-RU"/>
        </w:rPr>
      </w:pPr>
      <w:r w:rsidRPr="00FA71C2">
        <w:rPr>
          <w:b/>
          <w:sz w:val="32"/>
          <w:szCs w:val="32"/>
          <w:lang w:eastAsia="ru-RU"/>
        </w:rPr>
        <w:t>Бутурлиновского муниципального района</w:t>
      </w:r>
    </w:p>
    <w:p w:rsidR="00A4243B" w:rsidRPr="00FA71C2" w:rsidRDefault="00A4243B" w:rsidP="00A4243B">
      <w:pPr>
        <w:suppressAutoHyphens w:val="0"/>
        <w:jc w:val="center"/>
        <w:rPr>
          <w:b/>
          <w:sz w:val="32"/>
          <w:szCs w:val="32"/>
          <w:lang w:eastAsia="ru-RU"/>
        </w:rPr>
      </w:pPr>
      <w:r w:rsidRPr="00FA71C2">
        <w:rPr>
          <w:b/>
          <w:sz w:val="32"/>
          <w:szCs w:val="32"/>
          <w:lang w:eastAsia="ru-RU"/>
        </w:rPr>
        <w:t>Воронежской области</w:t>
      </w:r>
    </w:p>
    <w:p w:rsidR="00A4243B" w:rsidRPr="00A4243B" w:rsidRDefault="00A4243B" w:rsidP="00A4243B">
      <w:pPr>
        <w:tabs>
          <w:tab w:val="left" w:pos="7230"/>
        </w:tabs>
        <w:suppressAutoHyphens w:val="0"/>
        <w:rPr>
          <w:b/>
          <w:sz w:val="32"/>
          <w:szCs w:val="32"/>
          <w:lang w:eastAsia="ru-RU"/>
        </w:rPr>
      </w:pPr>
      <w:r w:rsidRPr="00A4243B">
        <w:rPr>
          <w:b/>
          <w:sz w:val="32"/>
          <w:szCs w:val="32"/>
          <w:lang w:eastAsia="ru-RU"/>
        </w:rPr>
        <w:tab/>
      </w:r>
    </w:p>
    <w:p w:rsidR="00A4243B" w:rsidRPr="00EE2918" w:rsidRDefault="00D23981" w:rsidP="00A4243B">
      <w:pPr>
        <w:tabs>
          <w:tab w:val="left" w:pos="7230"/>
        </w:tabs>
        <w:suppressAutoHyphens w:val="0"/>
        <w:rPr>
          <w:b/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                       </w:t>
      </w:r>
      <w:r w:rsidR="00A4243B" w:rsidRPr="00EE2918">
        <w:rPr>
          <w:b/>
          <w:sz w:val="32"/>
          <w:szCs w:val="32"/>
          <w:lang w:eastAsia="ru-RU"/>
        </w:rPr>
        <w:t>ПОСТАНОВЛЕНИЕ</w:t>
      </w:r>
    </w:p>
    <w:p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:rsidR="001C51DA" w:rsidRPr="003421E2" w:rsidRDefault="00140A8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u w:val="single"/>
          <w:lang w:eastAsia="ru-RU"/>
        </w:rPr>
      </w:pPr>
      <w:r w:rsidRPr="003421E2">
        <w:rPr>
          <w:b/>
          <w:sz w:val="28"/>
          <w:szCs w:val="28"/>
          <w:u w:val="single"/>
          <w:lang w:eastAsia="ru-RU"/>
        </w:rPr>
        <w:t>от</w:t>
      </w:r>
      <w:r w:rsidR="00D23981" w:rsidRPr="003421E2">
        <w:rPr>
          <w:b/>
          <w:sz w:val="28"/>
          <w:szCs w:val="28"/>
          <w:u w:val="single"/>
          <w:lang w:eastAsia="ru-RU"/>
        </w:rPr>
        <w:t xml:space="preserve"> </w:t>
      </w:r>
      <w:r w:rsidR="00B06823">
        <w:rPr>
          <w:b/>
          <w:sz w:val="28"/>
          <w:szCs w:val="28"/>
          <w:u w:val="single"/>
          <w:lang w:eastAsia="ru-RU"/>
        </w:rPr>
        <w:t xml:space="preserve"> </w:t>
      </w:r>
      <w:r w:rsidR="00D23981" w:rsidRPr="003421E2">
        <w:rPr>
          <w:b/>
          <w:sz w:val="28"/>
          <w:szCs w:val="28"/>
          <w:u w:val="single"/>
          <w:lang w:eastAsia="ru-RU"/>
        </w:rPr>
        <w:t>28.02.</w:t>
      </w:r>
      <w:r w:rsidRPr="003421E2">
        <w:rPr>
          <w:b/>
          <w:sz w:val="28"/>
          <w:szCs w:val="28"/>
          <w:u w:val="single"/>
          <w:lang w:eastAsia="ru-RU"/>
        </w:rPr>
        <w:t xml:space="preserve"> </w:t>
      </w:r>
      <w:r w:rsidR="001C51DA" w:rsidRPr="003421E2">
        <w:rPr>
          <w:b/>
          <w:sz w:val="28"/>
          <w:szCs w:val="28"/>
          <w:u w:val="single"/>
          <w:lang w:eastAsia="ru-RU"/>
        </w:rPr>
        <w:t>20</w:t>
      </w:r>
      <w:r w:rsidR="00821720" w:rsidRPr="003421E2">
        <w:rPr>
          <w:b/>
          <w:sz w:val="28"/>
          <w:szCs w:val="28"/>
          <w:u w:val="single"/>
          <w:lang w:eastAsia="ru-RU"/>
        </w:rPr>
        <w:t>2</w:t>
      </w:r>
      <w:r w:rsidR="00A2364C" w:rsidRPr="003421E2">
        <w:rPr>
          <w:b/>
          <w:sz w:val="28"/>
          <w:szCs w:val="28"/>
          <w:u w:val="single"/>
          <w:lang w:eastAsia="ru-RU"/>
        </w:rPr>
        <w:t>4</w:t>
      </w:r>
      <w:r w:rsidR="001C51DA" w:rsidRPr="003421E2">
        <w:rPr>
          <w:b/>
          <w:sz w:val="28"/>
          <w:szCs w:val="28"/>
          <w:u w:val="single"/>
          <w:lang w:eastAsia="ru-RU"/>
        </w:rPr>
        <w:t xml:space="preserve"> года   №</w:t>
      </w:r>
      <w:r w:rsidR="00EE2918" w:rsidRPr="003421E2">
        <w:rPr>
          <w:b/>
          <w:sz w:val="28"/>
          <w:szCs w:val="28"/>
          <w:u w:val="single"/>
          <w:lang w:eastAsia="ru-RU"/>
        </w:rPr>
        <w:t xml:space="preserve"> </w:t>
      </w:r>
      <w:r w:rsidR="00227283">
        <w:rPr>
          <w:b/>
          <w:sz w:val="28"/>
          <w:szCs w:val="28"/>
          <w:u w:val="single"/>
          <w:lang w:eastAsia="ru-RU"/>
        </w:rPr>
        <w:t>0</w:t>
      </w:r>
      <w:r w:rsidR="00EE2918" w:rsidRPr="003421E2">
        <w:rPr>
          <w:b/>
          <w:sz w:val="28"/>
          <w:szCs w:val="28"/>
          <w:u w:val="single"/>
          <w:lang w:eastAsia="ru-RU"/>
        </w:rPr>
        <w:t>9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r w:rsidR="00BB45B7">
        <w:rPr>
          <w:sz w:val="24"/>
          <w:szCs w:val="24"/>
          <w:lang w:eastAsia="ru-RU"/>
        </w:rPr>
        <w:t>Чулок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5D0BAE" w:rsidP="00140A84">
      <w:pPr>
        <w:ind w:right="353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Чулокского сельского поселения Бутурлиновского муниципального района Воронежской области от </w:t>
      </w:r>
      <w:r w:rsidR="00053757" w:rsidRPr="001A0BFB">
        <w:rPr>
          <w:b/>
          <w:bCs/>
          <w:sz w:val="28"/>
          <w:szCs w:val="28"/>
        </w:rPr>
        <w:t>0</w:t>
      </w:r>
      <w:r w:rsidR="00E263C1" w:rsidRPr="001A0BFB">
        <w:rPr>
          <w:b/>
          <w:bCs/>
          <w:sz w:val="28"/>
          <w:szCs w:val="28"/>
        </w:rPr>
        <w:t>6</w:t>
      </w:r>
      <w:r w:rsidRPr="001A0BFB">
        <w:rPr>
          <w:b/>
          <w:bCs/>
          <w:sz w:val="28"/>
          <w:szCs w:val="28"/>
        </w:rPr>
        <w:t>.</w:t>
      </w:r>
      <w:r w:rsidR="002E2908" w:rsidRPr="001A0BFB">
        <w:rPr>
          <w:b/>
          <w:bCs/>
          <w:sz w:val="28"/>
          <w:szCs w:val="28"/>
        </w:rPr>
        <w:t>10</w:t>
      </w:r>
      <w:r w:rsidRPr="001A0BFB">
        <w:rPr>
          <w:b/>
          <w:bCs/>
          <w:sz w:val="28"/>
          <w:szCs w:val="28"/>
        </w:rPr>
        <w:t>.2022</w:t>
      </w:r>
      <w:r>
        <w:rPr>
          <w:b/>
          <w:bCs/>
          <w:sz w:val="28"/>
          <w:szCs w:val="28"/>
        </w:rPr>
        <w:t xml:space="preserve"> </w:t>
      </w:r>
      <w:r w:rsidRPr="001A0BFB">
        <w:rPr>
          <w:b/>
          <w:bCs/>
          <w:sz w:val="28"/>
          <w:szCs w:val="28"/>
        </w:rPr>
        <w:t xml:space="preserve">года № </w:t>
      </w:r>
      <w:r w:rsidR="00E263C1" w:rsidRPr="001A0BFB">
        <w:rPr>
          <w:b/>
          <w:bCs/>
          <w:sz w:val="28"/>
          <w:szCs w:val="28"/>
        </w:rPr>
        <w:t>47</w:t>
      </w:r>
      <w:r>
        <w:rPr>
          <w:b/>
          <w:bCs/>
          <w:sz w:val="28"/>
          <w:szCs w:val="28"/>
        </w:rPr>
        <w:t xml:space="preserve">  «Об утверждении муниципальной  программы Чулокского сельского поселения Бутурлиновского муниципального района Воронежской области </w:t>
      </w:r>
      <w:r>
        <w:rPr>
          <w:b/>
          <w:sz w:val="28"/>
          <w:szCs w:val="28"/>
        </w:rPr>
        <w:t>«Сохранение и развитие культуры Чулокского сельского поселения Бутурлиновского муниципального района Воронежской области»»</w:t>
      </w: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622A1F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7D9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BB45B7">
        <w:rPr>
          <w:rFonts w:ascii="Times New Roman" w:hAnsi="Times New Roman" w:cs="Times New Roman"/>
          <w:sz w:val="28"/>
          <w:szCs w:val="28"/>
        </w:rPr>
        <w:t>Чулокского</w:t>
      </w:r>
      <w:r w:rsidR="006D7D95"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постановлением администрации </w:t>
      </w:r>
      <w:r w:rsidR="00BB45B7">
        <w:rPr>
          <w:rFonts w:ascii="Times New Roman" w:hAnsi="Times New Roman" w:cs="Times New Roman"/>
          <w:sz w:val="28"/>
          <w:szCs w:val="28"/>
        </w:rPr>
        <w:t>Чулокского</w:t>
      </w:r>
      <w:r w:rsidR="006D7D95"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="00BB45B7">
        <w:rPr>
          <w:rFonts w:ascii="Times New Roman" w:hAnsi="Times New Roman" w:cs="Times New Roman"/>
          <w:sz w:val="28"/>
          <w:szCs w:val="28"/>
        </w:rPr>
        <w:t>01</w:t>
      </w:r>
      <w:r w:rsidR="00BE3E5D" w:rsidRPr="00BE3E5D">
        <w:rPr>
          <w:rFonts w:ascii="Times New Roman" w:hAnsi="Times New Roman" w:cs="Times New Roman"/>
          <w:sz w:val="28"/>
          <w:szCs w:val="28"/>
        </w:rPr>
        <w:t xml:space="preserve">.10.2013 г. № </w:t>
      </w:r>
      <w:r w:rsidR="00BB45B7">
        <w:rPr>
          <w:rFonts w:ascii="Times New Roman" w:hAnsi="Times New Roman" w:cs="Times New Roman"/>
          <w:sz w:val="28"/>
          <w:szCs w:val="28"/>
        </w:rPr>
        <w:t>55</w:t>
      </w:r>
      <w:r w:rsidR="006D7D95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  и оценки эффективности  муниципальных программ </w:t>
      </w:r>
      <w:r w:rsidR="00BB45B7">
        <w:rPr>
          <w:rFonts w:ascii="Times New Roman" w:hAnsi="Times New Roman" w:cs="Times New Roman"/>
          <w:sz w:val="28"/>
          <w:szCs w:val="28"/>
        </w:rPr>
        <w:t>Чулокского</w:t>
      </w:r>
      <w:r w:rsidR="006D7D95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BB45B7">
        <w:rPr>
          <w:rFonts w:ascii="Times New Roman" w:hAnsi="Times New Roman" w:cs="Times New Roman"/>
          <w:sz w:val="28"/>
          <w:szCs w:val="28"/>
        </w:rPr>
        <w:t>Чулокского</w:t>
      </w:r>
      <w:r w:rsidR="006D7D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5D0BAE" w:rsidRDefault="005D0BAE" w:rsidP="005D0BAE">
      <w:pPr>
        <w:jc w:val="both"/>
        <w:rPr>
          <w:sz w:val="28"/>
          <w:szCs w:val="28"/>
        </w:rPr>
      </w:pPr>
      <w:r w:rsidRPr="006D7D95">
        <w:rPr>
          <w:sz w:val="28"/>
          <w:szCs w:val="28"/>
        </w:rPr>
        <w:t>1.</w:t>
      </w:r>
      <w:r w:rsidRPr="001F45E7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Чулокского</w:t>
      </w:r>
      <w:r w:rsidRPr="001F45E7">
        <w:rPr>
          <w:sz w:val="28"/>
          <w:szCs w:val="28"/>
        </w:rPr>
        <w:t xml:space="preserve"> сельского поселения от </w:t>
      </w:r>
      <w:r w:rsidR="00053757" w:rsidRPr="00622A1F">
        <w:rPr>
          <w:sz w:val="28"/>
          <w:szCs w:val="28"/>
        </w:rPr>
        <w:t>0</w:t>
      </w:r>
      <w:bookmarkStart w:id="0" w:name="_GoBack"/>
      <w:bookmarkEnd w:id="0"/>
      <w:r w:rsidR="00C30FBA" w:rsidRPr="00622A1F">
        <w:rPr>
          <w:sz w:val="28"/>
          <w:szCs w:val="28"/>
        </w:rPr>
        <w:t>6</w:t>
      </w:r>
      <w:r w:rsidRPr="00622A1F">
        <w:rPr>
          <w:sz w:val="28"/>
          <w:szCs w:val="28"/>
        </w:rPr>
        <w:t>.</w:t>
      </w:r>
      <w:r w:rsidR="002E2908" w:rsidRPr="00622A1F">
        <w:rPr>
          <w:sz w:val="28"/>
          <w:szCs w:val="28"/>
        </w:rPr>
        <w:t>10</w:t>
      </w:r>
      <w:r w:rsidRPr="00622A1F">
        <w:rPr>
          <w:sz w:val="28"/>
          <w:szCs w:val="28"/>
        </w:rPr>
        <w:t xml:space="preserve">.2022 г. № </w:t>
      </w:r>
      <w:r w:rsidR="00C30FBA">
        <w:rPr>
          <w:sz w:val="28"/>
          <w:szCs w:val="28"/>
        </w:rPr>
        <w:t>47</w:t>
      </w:r>
      <w:r w:rsidRPr="001F45E7">
        <w:rPr>
          <w:sz w:val="28"/>
          <w:szCs w:val="28"/>
        </w:rPr>
        <w:t xml:space="preserve"> «Об утверждении муниципальной программы </w:t>
      </w:r>
      <w:r>
        <w:rPr>
          <w:sz w:val="28"/>
          <w:szCs w:val="28"/>
        </w:rPr>
        <w:t>Чулокского</w:t>
      </w:r>
      <w:r w:rsidRPr="001F45E7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«</w:t>
      </w:r>
      <w:r>
        <w:rPr>
          <w:sz w:val="28"/>
          <w:szCs w:val="28"/>
        </w:rPr>
        <w:t xml:space="preserve"> Сохранение и р</w:t>
      </w:r>
      <w:r w:rsidRPr="001F45E7">
        <w:rPr>
          <w:sz w:val="28"/>
          <w:szCs w:val="28"/>
        </w:rPr>
        <w:t>азвитие культуры</w:t>
      </w:r>
      <w:r>
        <w:rPr>
          <w:sz w:val="28"/>
          <w:szCs w:val="28"/>
        </w:rPr>
        <w:t xml:space="preserve"> Чулокского сельского поселения Бутурлиновского муниципального района Воронежской области</w:t>
      </w:r>
      <w:r w:rsidRPr="001F45E7">
        <w:rPr>
          <w:sz w:val="28"/>
          <w:szCs w:val="28"/>
        </w:rPr>
        <w:t>»» изменения, изложив муниципальную программу «</w:t>
      </w:r>
      <w:r>
        <w:rPr>
          <w:sz w:val="28"/>
          <w:szCs w:val="28"/>
        </w:rPr>
        <w:t xml:space="preserve"> Сохранение и </w:t>
      </w:r>
      <w:r>
        <w:rPr>
          <w:sz w:val="28"/>
          <w:szCs w:val="28"/>
        </w:rPr>
        <w:lastRenderedPageBreak/>
        <w:t>р</w:t>
      </w:r>
      <w:r w:rsidRPr="001F45E7">
        <w:rPr>
          <w:sz w:val="28"/>
          <w:szCs w:val="28"/>
        </w:rPr>
        <w:t>азвитие культуры</w:t>
      </w:r>
      <w:r>
        <w:rPr>
          <w:sz w:val="28"/>
          <w:szCs w:val="28"/>
        </w:rPr>
        <w:t xml:space="preserve"> Чулокского сельского поселения</w:t>
      </w:r>
      <w:r w:rsidR="00C30FBA">
        <w:rPr>
          <w:sz w:val="28"/>
          <w:szCs w:val="28"/>
        </w:rPr>
        <w:t xml:space="preserve"> </w:t>
      </w:r>
      <w:r>
        <w:rPr>
          <w:sz w:val="28"/>
          <w:szCs w:val="28"/>
        </w:rPr>
        <w:t>Бутурлиновского муниципального района Воронежской области</w:t>
      </w:r>
      <w:r w:rsidRPr="001F45E7">
        <w:rPr>
          <w:b/>
          <w:sz w:val="28"/>
          <w:szCs w:val="28"/>
        </w:rPr>
        <w:t xml:space="preserve">» </w:t>
      </w:r>
      <w:r w:rsidRPr="001F45E7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4C1415" w:rsidRDefault="004C1415" w:rsidP="006D7D95">
      <w:pPr>
        <w:jc w:val="both"/>
        <w:rPr>
          <w:sz w:val="28"/>
          <w:szCs w:val="28"/>
        </w:rPr>
      </w:pPr>
    </w:p>
    <w:p w:rsidR="001C51DA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01F0">
        <w:rPr>
          <w:sz w:val="28"/>
          <w:szCs w:val="28"/>
        </w:rPr>
        <w:t>.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периодическом</w:t>
      </w:r>
      <w:r w:rsidR="00C30FBA"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актов  </w:t>
      </w:r>
      <w:r w:rsidR="00BB45B7">
        <w:rPr>
          <w:sz w:val="28"/>
          <w:szCs w:val="28"/>
        </w:rPr>
        <w:t>Чулокского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администрации </w:t>
      </w:r>
      <w:r w:rsidR="00BB45B7">
        <w:rPr>
          <w:sz w:val="28"/>
          <w:szCs w:val="28"/>
        </w:rPr>
        <w:t>Чулокского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1C51DA" w:rsidRPr="00020AC9" w:rsidRDefault="004C1415" w:rsidP="00B47EDD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0A0819" w:rsidRDefault="000A0819" w:rsidP="000A0819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 Настоящее постановление вступает в силу с момента опубликования и распространяет свое действие на правоотношения, возникающие с 1 января 202</w:t>
      </w:r>
      <w:r w:rsidR="005D0BAE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 xml:space="preserve"> года.</w:t>
      </w:r>
    </w:p>
    <w:p w:rsidR="00B47EDD" w:rsidRPr="00020AC9" w:rsidRDefault="00B47EDD" w:rsidP="00020AC9">
      <w:pPr>
        <w:jc w:val="both"/>
        <w:rPr>
          <w:bCs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Default="001C51DA" w:rsidP="00BD01F0">
      <w:pPr>
        <w:pStyle w:val="ConsTitle"/>
        <w:widowControl/>
        <w:tabs>
          <w:tab w:val="left" w:pos="9900"/>
        </w:tabs>
        <w:ind w:right="22"/>
        <w:jc w:val="both"/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BB45B7">
        <w:rPr>
          <w:rFonts w:ascii="Times New Roman" w:hAnsi="Times New Roman" w:cs="Times New Roman"/>
          <w:b w:val="0"/>
          <w:bCs w:val="0"/>
          <w:sz w:val="28"/>
          <w:szCs w:val="28"/>
        </w:rPr>
        <w:t>Чулокского</w:t>
      </w:r>
      <w:r w:rsidR="00943A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 </w:t>
      </w:r>
      <w:r w:rsidR="00943A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B45B7">
        <w:rPr>
          <w:rFonts w:ascii="Times New Roman" w:hAnsi="Times New Roman" w:cs="Times New Roman"/>
          <w:b w:val="0"/>
          <w:bCs w:val="0"/>
          <w:sz w:val="28"/>
          <w:szCs w:val="28"/>
        </w:rPr>
        <w:t>А.С. Ефремов</w:t>
      </w: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 w:rsidR="00BB45B7">
        <w:rPr>
          <w:sz w:val="28"/>
          <w:szCs w:val="28"/>
        </w:rPr>
        <w:t>Чулокского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сельского поселения Бутурлиновского муниципального 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DC3358">
        <w:rPr>
          <w:sz w:val="28"/>
          <w:szCs w:val="28"/>
        </w:rPr>
        <w:t>от</w:t>
      </w:r>
      <w:r w:rsidR="00463FA2">
        <w:rPr>
          <w:sz w:val="28"/>
          <w:szCs w:val="28"/>
        </w:rPr>
        <w:t xml:space="preserve">  </w:t>
      </w:r>
      <w:r w:rsidR="00D23981">
        <w:rPr>
          <w:sz w:val="28"/>
          <w:szCs w:val="28"/>
        </w:rPr>
        <w:t xml:space="preserve">28.02. </w:t>
      </w:r>
      <w:r w:rsidRPr="00DC3358">
        <w:rPr>
          <w:sz w:val="28"/>
          <w:szCs w:val="28"/>
        </w:rPr>
        <w:t>20</w:t>
      </w:r>
      <w:r w:rsidR="00821720">
        <w:rPr>
          <w:sz w:val="28"/>
          <w:szCs w:val="28"/>
        </w:rPr>
        <w:t>2</w:t>
      </w:r>
      <w:r w:rsidR="005D0BAE">
        <w:rPr>
          <w:sz w:val="28"/>
          <w:szCs w:val="28"/>
        </w:rPr>
        <w:t>4</w:t>
      </w:r>
      <w:r w:rsidRPr="00DC3358">
        <w:rPr>
          <w:sz w:val="28"/>
          <w:szCs w:val="28"/>
        </w:rPr>
        <w:t>г  №</w:t>
      </w:r>
      <w:r w:rsidR="00227283">
        <w:rPr>
          <w:sz w:val="28"/>
          <w:szCs w:val="28"/>
        </w:rPr>
        <w:t>0</w:t>
      </w:r>
      <w:r w:rsidR="006D1AEF">
        <w:rPr>
          <w:sz w:val="28"/>
          <w:szCs w:val="28"/>
        </w:rPr>
        <w:t>9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BB45B7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Чулокского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BB45B7">
        <w:rPr>
          <w:b/>
          <w:sz w:val="28"/>
          <w:szCs w:val="28"/>
        </w:rPr>
        <w:t>Чулокского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422206">
      <w:pPr>
        <w:jc w:val="center"/>
        <w:rPr>
          <w:b/>
          <w:sz w:val="26"/>
          <w:szCs w:val="26"/>
        </w:rPr>
      </w:pPr>
    </w:p>
    <w:p w:rsidR="00F105B5" w:rsidRDefault="00F105B5" w:rsidP="00422206">
      <w:pPr>
        <w:jc w:val="center"/>
        <w:rPr>
          <w:b/>
          <w:sz w:val="26"/>
          <w:szCs w:val="26"/>
        </w:rPr>
      </w:pPr>
    </w:p>
    <w:p w:rsidR="00F105B5" w:rsidRPr="00422206" w:rsidRDefault="00F105B5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B87841" w:rsidRPr="00422206" w:rsidRDefault="00B87841" w:rsidP="00BD01F0">
      <w:pPr>
        <w:autoSpaceDE w:val="0"/>
        <w:rPr>
          <w:b/>
          <w:sz w:val="28"/>
          <w:szCs w:val="28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</w:t>
      </w:r>
      <w:r w:rsidR="00B87841">
        <w:rPr>
          <w:b/>
          <w:sz w:val="32"/>
          <w:szCs w:val="32"/>
        </w:rPr>
        <w:t>2</w:t>
      </w:r>
      <w:r w:rsidR="005D0BAE">
        <w:rPr>
          <w:b/>
          <w:sz w:val="32"/>
          <w:szCs w:val="32"/>
        </w:rPr>
        <w:t>4</w:t>
      </w:r>
      <w:r w:rsidR="001C51DA" w:rsidRPr="00422206">
        <w:rPr>
          <w:b/>
          <w:sz w:val="32"/>
          <w:szCs w:val="32"/>
        </w:rPr>
        <w:t xml:space="preserve"> год</w:t>
      </w: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lastRenderedPageBreak/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BB45B7">
        <w:rPr>
          <w:b/>
          <w:bCs/>
          <w:sz w:val="28"/>
          <w:szCs w:val="28"/>
        </w:rPr>
        <w:t>Чулокского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914CC0">
        <w:rPr>
          <w:b/>
          <w:sz w:val="28"/>
          <w:szCs w:val="28"/>
        </w:rPr>
        <w:t xml:space="preserve"> </w:t>
      </w:r>
      <w:r w:rsidR="00BB45B7">
        <w:rPr>
          <w:b/>
          <w:sz w:val="28"/>
          <w:szCs w:val="28"/>
        </w:rPr>
        <w:t>Чулокского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BD01F0">
      <w:pPr>
        <w:shd w:val="clear" w:color="auto" w:fill="FFFFFF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BD01F0">
            <w:pPr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BB45B7">
              <w:rPr>
                <w:sz w:val="28"/>
                <w:szCs w:val="28"/>
              </w:rPr>
              <w:t>Чулокского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BD01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культуры </w:t>
            </w:r>
            <w:r w:rsidR="00BB45B7">
              <w:rPr>
                <w:sz w:val="28"/>
                <w:szCs w:val="28"/>
              </w:rPr>
              <w:t>«Социально-культурный центр «Мечта»</w:t>
            </w:r>
          </w:p>
        </w:tc>
      </w:tr>
      <w:tr w:rsidR="001C51DA" w:rsidRPr="00422206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F105B5" w:rsidP="00BD01F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BB45B7">
              <w:rPr>
                <w:sz w:val="28"/>
                <w:szCs w:val="28"/>
              </w:rPr>
              <w:t>Чулокского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  <w:r w:rsidR="00BD01F0">
              <w:rPr>
                <w:sz w:val="28"/>
                <w:szCs w:val="28"/>
              </w:rPr>
              <w:t xml:space="preserve"> м</w:t>
            </w:r>
            <w:r w:rsidR="001C51DA">
              <w:rPr>
                <w:sz w:val="28"/>
                <w:szCs w:val="28"/>
              </w:rPr>
              <w:t xml:space="preserve">униципальное казенное учреждение культуры </w:t>
            </w:r>
            <w:r w:rsidR="00BB45B7">
              <w:rPr>
                <w:sz w:val="28"/>
                <w:szCs w:val="28"/>
              </w:rPr>
              <w:t>«Социально-культурный центр «Мечта»</w:t>
            </w:r>
          </w:p>
        </w:tc>
      </w:tr>
      <w:tr w:rsidR="005F1357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>Организация деятельности МКУК «СКЦ «</w:t>
            </w:r>
            <w:r w:rsidR="00A47D0F">
              <w:rPr>
                <w:bCs/>
                <w:sz w:val="28"/>
                <w:szCs w:val="28"/>
              </w:rPr>
              <w:t>Мечта</w:t>
            </w:r>
            <w:r w:rsidR="005F1357">
              <w:rPr>
                <w:bCs/>
                <w:sz w:val="28"/>
                <w:szCs w:val="28"/>
              </w:rPr>
              <w:t>»</w:t>
            </w:r>
          </w:p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BD01F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 xml:space="preserve">культурно-досуговой деятельности </w:t>
            </w:r>
            <w:r w:rsidR="00BB45B7">
              <w:rPr>
                <w:sz w:val="28"/>
                <w:szCs w:val="28"/>
              </w:rPr>
              <w:t xml:space="preserve">МКУК «СКЦ «Мечта»  </w:t>
            </w:r>
            <w:r>
              <w:rPr>
                <w:bCs/>
                <w:sz w:val="28"/>
                <w:szCs w:val="28"/>
                <w:lang w:eastAsia="ru-RU"/>
              </w:rPr>
              <w:t xml:space="preserve">на территории </w:t>
            </w:r>
            <w:r w:rsidR="00BB45B7">
              <w:rPr>
                <w:bCs/>
                <w:sz w:val="28"/>
                <w:szCs w:val="28"/>
                <w:lang w:eastAsia="ru-RU"/>
              </w:rPr>
              <w:t>Чулокского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  <w:r w:rsidR="00BD01F0">
              <w:rPr>
                <w:sz w:val="28"/>
                <w:szCs w:val="28"/>
              </w:rPr>
              <w:t>;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BB45B7">
              <w:rPr>
                <w:bCs/>
                <w:spacing w:val="2"/>
                <w:sz w:val="28"/>
                <w:szCs w:val="28"/>
                <w:lang w:eastAsia="ru-RU"/>
              </w:rPr>
              <w:t>Мечта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t xml:space="preserve">улучшение технологической оснащенности </w:t>
            </w:r>
            <w:r w:rsidRPr="00B47EDD">
              <w:rPr>
                <w:sz w:val="28"/>
                <w:szCs w:val="28"/>
              </w:rPr>
              <w:lastRenderedPageBreak/>
              <w:t>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BD01F0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0413" w:rsidRPr="00B47EDD">
              <w:rPr>
                <w:sz w:val="28"/>
                <w:szCs w:val="28"/>
              </w:rPr>
              <w:t>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культурно-досуговых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  <w:r w:rsidR="00BD01F0">
              <w:rPr>
                <w:sz w:val="28"/>
                <w:szCs w:val="28"/>
              </w:rPr>
              <w:t>.</w:t>
            </w:r>
            <w:r w:rsidR="00E745AE">
              <w:rPr>
                <w:sz w:val="28"/>
                <w:szCs w:val="28"/>
              </w:rPr>
              <w:t>г.</w:t>
            </w:r>
          </w:p>
        </w:tc>
      </w:tr>
      <w:tr w:rsidR="001C51DA" w:rsidRPr="00B17EF2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1C51DA" w:rsidRPr="00B17EF2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5D0BAE">
                    <w:rPr>
                      <w:sz w:val="28"/>
                      <w:szCs w:val="28"/>
                    </w:rPr>
                    <w:t>7051,28</w:t>
                  </w:r>
                  <w:r w:rsidRPr="00B47EDD">
                    <w:rPr>
                      <w:sz w:val="28"/>
                      <w:szCs w:val="28"/>
                    </w:rPr>
                    <w:t xml:space="preserve">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 </w:t>
                  </w:r>
                  <w:r w:rsidR="00250526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5D0BAE">
                    <w:rPr>
                      <w:sz w:val="28"/>
                      <w:szCs w:val="28"/>
                    </w:rPr>
                    <w:t>0,00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5D0BAE">
                    <w:rPr>
                      <w:sz w:val="28"/>
                      <w:szCs w:val="28"/>
                    </w:rPr>
                    <w:t>7051,28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A03E68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 w:rsidP="00BD01F0">
                        <w:pPr>
                          <w:suppressAutoHyphens w:val="0"/>
                          <w:jc w:val="center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5D0BA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1369,18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DC232D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41FC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5D0BA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369,18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DC232D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10</w:t>
                        </w:r>
                        <w:r w:rsidR="005D0BA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96,10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DC232D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41FC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DC232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  <w:r w:rsidR="005D0BA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96,10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5D0BA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756,00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DC232D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5D0BA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756,00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5D0BA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766,00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5D0BA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5D0BA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766,00</w:t>
                        </w:r>
                      </w:p>
                    </w:tc>
                  </w:tr>
                  <w:tr w:rsidR="00080C8F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5D0BA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766,00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5D0BA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766,00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5D0BA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766,00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5D0BA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766,00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5D0BA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766,00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B0189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B0189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5D0BA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766,00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5D0BA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766,00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B0189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B0189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5D0BA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766,00</w:t>
                        </w: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увеличение числа жителей, активно принимающих участие в социально-экономической и культурной жизни села; удовлетворение культурных запросов и </w:t>
            </w:r>
            <w:r w:rsidRPr="00B47EDD">
              <w:rPr>
                <w:sz w:val="28"/>
                <w:szCs w:val="28"/>
              </w:rPr>
              <w:lastRenderedPageBreak/>
              <w:t>интересов 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BB45B7">
              <w:rPr>
                <w:sz w:val="28"/>
                <w:szCs w:val="28"/>
              </w:rPr>
              <w:t>Чулокского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BB45B7">
              <w:rPr>
                <w:sz w:val="28"/>
                <w:szCs w:val="28"/>
              </w:rPr>
              <w:t>Чулокского</w:t>
            </w:r>
            <w:r w:rsidR="00D9142E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BB45B7">
              <w:rPr>
                <w:bCs/>
                <w:sz w:val="28"/>
                <w:szCs w:val="28"/>
              </w:rPr>
              <w:t>Чулокского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BB45B7">
              <w:rPr>
                <w:bCs/>
                <w:sz w:val="28"/>
                <w:szCs w:val="28"/>
              </w:rPr>
              <w:t>Чулок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BB45B7">
              <w:rPr>
                <w:sz w:val="28"/>
                <w:szCs w:val="28"/>
              </w:rPr>
              <w:t>Чулокского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2E2908" w:rsidRDefault="002E2908" w:rsidP="00422206">
      <w:pPr>
        <w:rPr>
          <w:sz w:val="24"/>
          <w:szCs w:val="24"/>
        </w:rPr>
      </w:pPr>
    </w:p>
    <w:p w:rsidR="002E2908" w:rsidRDefault="002E2908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lastRenderedPageBreak/>
        <w:t>ПАСПОРТ</w:t>
      </w:r>
    </w:p>
    <w:p w:rsidR="006D3B08" w:rsidRPr="00731668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711DA8">
        <w:rPr>
          <w:b/>
          <w:bCs/>
          <w:iCs/>
          <w:sz w:val="28"/>
          <w:szCs w:val="28"/>
        </w:rPr>
        <w:t>одпрограмм</w:t>
      </w:r>
      <w:r>
        <w:rPr>
          <w:b/>
          <w:bCs/>
          <w:iCs/>
          <w:sz w:val="28"/>
          <w:szCs w:val="28"/>
        </w:rPr>
        <w:t>ы</w:t>
      </w:r>
    </w:p>
    <w:p w:rsidR="004F07B0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 w:rsidRPr="00711DA8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Организация деятельности МКУК «СКЦ «</w:t>
      </w:r>
      <w:r w:rsidR="00BB45B7">
        <w:rPr>
          <w:b/>
          <w:bCs/>
          <w:iCs/>
          <w:sz w:val="28"/>
          <w:szCs w:val="28"/>
        </w:rPr>
        <w:t>Мечта</w:t>
      </w:r>
      <w:r>
        <w:rPr>
          <w:b/>
          <w:bCs/>
          <w:iCs/>
          <w:sz w:val="28"/>
          <w:szCs w:val="28"/>
        </w:rPr>
        <w:t>»</w:t>
      </w:r>
    </w:p>
    <w:p w:rsidR="00080C8F" w:rsidRDefault="00080C8F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3119"/>
        <w:gridCol w:w="7087"/>
      </w:tblGrid>
      <w:tr w:rsidR="004F07B0" w:rsidRPr="00422206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422206" w:rsidRDefault="004F07B0" w:rsidP="00BB45B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- культурный центр «</w:t>
            </w:r>
            <w:r w:rsidR="00BB45B7">
              <w:rPr>
                <w:sz w:val="28"/>
                <w:szCs w:val="28"/>
              </w:rPr>
              <w:t>Мечта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4F07B0" w:rsidRPr="00422206" w:rsidTr="00372DF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Культурно-досуговая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372DF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914CC0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BB45B7">
              <w:rPr>
                <w:bCs/>
                <w:sz w:val="28"/>
                <w:szCs w:val="28"/>
                <w:lang w:eastAsia="ru-RU"/>
              </w:rPr>
              <w:t>Чулокского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BB45B7">
              <w:rPr>
                <w:bCs/>
                <w:spacing w:val="2"/>
                <w:sz w:val="28"/>
                <w:szCs w:val="28"/>
                <w:lang w:eastAsia="ru-RU"/>
              </w:rPr>
              <w:t>Мечта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  <w:r w:rsidR="00D9142E">
              <w:rPr>
                <w:sz w:val="28"/>
                <w:szCs w:val="28"/>
              </w:rPr>
              <w:t>;</w:t>
            </w:r>
          </w:p>
          <w:p w:rsidR="00E2326B" w:rsidRPr="00B17EF2" w:rsidRDefault="00E2326B" w:rsidP="004F07B0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  <w:r w:rsidR="00D9142E">
              <w:rPr>
                <w:sz w:val="28"/>
                <w:szCs w:val="28"/>
              </w:rPr>
              <w:t>»</w:t>
            </w: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lastRenderedPageBreak/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культурно-досуговых 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  <w:r w:rsidR="00D9142E">
              <w:rPr>
                <w:sz w:val="28"/>
                <w:szCs w:val="28"/>
              </w:rPr>
              <w:t>.г.</w:t>
            </w:r>
          </w:p>
        </w:tc>
      </w:tr>
      <w:tr w:rsidR="004F07B0" w:rsidRPr="00B17EF2" w:rsidTr="00372DF3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 xml:space="preserve">муниципальной программы составляет </w:t>
                  </w:r>
                  <w:r w:rsidR="005D0BAE">
                    <w:rPr>
                      <w:sz w:val="28"/>
                      <w:szCs w:val="28"/>
                    </w:rPr>
                    <w:t>7051,28</w:t>
                  </w:r>
                  <w:r w:rsidRPr="00B47EDD">
                    <w:rPr>
                      <w:sz w:val="28"/>
                      <w:szCs w:val="28"/>
                    </w:rPr>
                    <w:t>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372DF3">
                    <w:rPr>
                      <w:sz w:val="28"/>
                      <w:szCs w:val="28"/>
                    </w:rPr>
                    <w:t xml:space="preserve"> 0,00 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5D0BAE">
                    <w:rPr>
                      <w:sz w:val="28"/>
                      <w:szCs w:val="28"/>
                    </w:rPr>
                    <w:t>0,00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 </w:t>
                  </w:r>
                  <w:r w:rsidR="005D0BAE">
                    <w:rPr>
                      <w:sz w:val="28"/>
                      <w:szCs w:val="28"/>
                    </w:rPr>
                    <w:t>7051,28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99"/>
                    <w:gridCol w:w="1204"/>
                    <w:gridCol w:w="1417"/>
                    <w:gridCol w:w="1560"/>
                    <w:gridCol w:w="1417"/>
                  </w:tblGrid>
                  <w:tr w:rsidR="004F07B0" w:rsidTr="00372DF3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A03E68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1F171D">
                        <w:pPr>
                          <w:suppressAutoHyphens w:val="0"/>
                          <w:jc w:val="center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DC232D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5D0BA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369,18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DC232D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0B65D0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5D0BA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369,18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DC232D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10</w:t>
                        </w:r>
                        <w:r w:rsidR="005D0BA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96,10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DC232D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0B65D0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DC232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  <w:r w:rsidR="005D0BA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96,10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5D0BAE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756,00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DC232D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5D0BAE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756,00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5D0BAE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766,00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5D0BAE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5D0BAE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766,00</w:t>
                        </w:r>
                      </w:p>
                    </w:tc>
                  </w:tr>
                  <w:tr w:rsidR="000B65D0" w:rsidTr="00372DF3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5D0BAE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766,00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5D0BAE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5D0BAE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766,00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5D0BAE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766,00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5D0BAE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5D0BAE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766,00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5D0BAE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766,00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5D0BAE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5D0BAE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766,00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5D0BAE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766,00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5D0BAE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5D0BAE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766,00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BB45B7">
              <w:rPr>
                <w:sz w:val="28"/>
                <w:szCs w:val="28"/>
              </w:rPr>
              <w:t>Чулокского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 xml:space="preserve">формирование правильной ценностной ориентации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lastRenderedPageBreak/>
              <w:t>подрастающего поколения,</w:t>
            </w:r>
            <w:r w:rsidR="00914C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BB45B7">
              <w:rPr>
                <w:sz w:val="28"/>
                <w:szCs w:val="28"/>
              </w:rPr>
              <w:t>Чулокского</w:t>
            </w:r>
            <w:r w:rsidR="00372DF3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BB45B7">
              <w:rPr>
                <w:bCs/>
                <w:sz w:val="28"/>
                <w:szCs w:val="28"/>
              </w:rPr>
              <w:t>Чулокского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BB45B7">
              <w:rPr>
                <w:bCs/>
                <w:sz w:val="28"/>
                <w:szCs w:val="28"/>
              </w:rPr>
              <w:t>Чулок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BB45B7">
              <w:rPr>
                <w:sz w:val="28"/>
                <w:szCs w:val="28"/>
              </w:rPr>
              <w:t>Чулокского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 xml:space="preserve">учреждение культуры </w:t>
      </w:r>
      <w:r w:rsidR="00BB45B7">
        <w:rPr>
          <w:sz w:val="28"/>
          <w:szCs w:val="28"/>
        </w:rPr>
        <w:t>«Социально-культурный центр «Мечта»</w:t>
      </w:r>
      <w:r w:rsidRPr="001F016E">
        <w:rPr>
          <w:sz w:val="28"/>
          <w:szCs w:val="28"/>
        </w:rPr>
        <w:t xml:space="preserve"> 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Однако из-за недостаточного финансирования увеличился разрыв между культурными потребностями населения и возможностями их </w:t>
      </w:r>
      <w:r w:rsidRPr="00C24AC7">
        <w:rPr>
          <w:sz w:val="28"/>
          <w:szCs w:val="28"/>
        </w:rPr>
        <w:lastRenderedPageBreak/>
        <w:t>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914CC0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914CC0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  <w:r w:rsidR="00372DF3">
        <w:rPr>
          <w:sz w:val="28"/>
          <w:szCs w:val="28"/>
        </w:rPr>
        <w:t>.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BB45B7">
        <w:rPr>
          <w:sz w:val="28"/>
          <w:szCs w:val="28"/>
        </w:rPr>
        <w:t>Чулокского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МКУК «СКЦ «</w:t>
      </w:r>
      <w:r w:rsidR="00BB45B7">
        <w:rPr>
          <w:sz w:val="28"/>
          <w:szCs w:val="28"/>
        </w:rPr>
        <w:t>Мечта</w:t>
      </w:r>
      <w:r w:rsidRPr="00BD7C39">
        <w:rPr>
          <w:sz w:val="28"/>
          <w:szCs w:val="28"/>
        </w:rPr>
        <w:t>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 xml:space="preserve">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Pr="002C7B7A">
        <w:rPr>
          <w:b/>
          <w:sz w:val="28"/>
          <w:szCs w:val="28"/>
          <w:lang w:eastAsia="ru-RU"/>
        </w:rPr>
        <w:lastRenderedPageBreak/>
        <w:t>программы</w:t>
      </w:r>
      <w:r w:rsidR="002C7B7A" w:rsidRPr="002C7B7A">
        <w:rPr>
          <w:b/>
          <w:sz w:val="28"/>
          <w:szCs w:val="28"/>
          <w:lang w:eastAsia="ru-RU"/>
        </w:rPr>
        <w:t>(подпрограммы)</w:t>
      </w:r>
      <w:r w:rsidRPr="002C7B7A">
        <w:rPr>
          <w:b/>
          <w:sz w:val="28"/>
          <w:szCs w:val="28"/>
          <w:lang w:eastAsia="ru-RU"/>
        </w:rPr>
        <w:t>,сроков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r w:rsidR="00BB45B7">
        <w:rPr>
          <w:sz w:val="28"/>
          <w:szCs w:val="28"/>
        </w:rPr>
        <w:t>Чулокском</w:t>
      </w:r>
      <w:r>
        <w:rPr>
          <w:sz w:val="28"/>
          <w:szCs w:val="28"/>
        </w:rPr>
        <w:t xml:space="preserve">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 w:rsidR="00BB45B7">
        <w:rPr>
          <w:sz w:val="28"/>
          <w:szCs w:val="28"/>
        </w:rPr>
        <w:t>Чулокском</w:t>
      </w:r>
      <w:r w:rsidRPr="001F016E">
        <w:rPr>
          <w:color w:val="000000"/>
          <w:sz w:val="28"/>
          <w:szCs w:val="28"/>
          <w:lang w:eastAsia="ru-RU"/>
        </w:rPr>
        <w:t xml:space="preserve">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BB45B7">
        <w:rPr>
          <w:spacing w:val="2"/>
          <w:sz w:val="28"/>
          <w:szCs w:val="28"/>
          <w:lang w:eastAsia="ru-RU"/>
        </w:rPr>
        <w:t>Чулокского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563BC3">
      <w:pPr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="00563BC3">
        <w:rPr>
          <w:iCs/>
          <w:spacing w:val="2"/>
          <w:sz w:val="28"/>
          <w:szCs w:val="28"/>
          <w:lang w:eastAsia="ru-RU"/>
        </w:rPr>
        <w:t>УК «</w:t>
      </w:r>
      <w:r w:rsidRPr="001F016E">
        <w:rPr>
          <w:iCs/>
          <w:spacing w:val="2"/>
          <w:sz w:val="28"/>
          <w:szCs w:val="28"/>
          <w:lang w:eastAsia="ru-RU"/>
        </w:rPr>
        <w:t>СКЦ</w:t>
      </w:r>
      <w:r>
        <w:rPr>
          <w:iCs/>
          <w:spacing w:val="2"/>
          <w:sz w:val="28"/>
          <w:szCs w:val="28"/>
          <w:lang w:eastAsia="ru-RU"/>
        </w:rPr>
        <w:t xml:space="preserve"> «</w:t>
      </w:r>
      <w:r w:rsidR="00BB45B7">
        <w:rPr>
          <w:iCs/>
          <w:spacing w:val="2"/>
          <w:sz w:val="28"/>
          <w:szCs w:val="28"/>
          <w:lang w:eastAsia="ru-RU"/>
        </w:rPr>
        <w:t>Мечта</w:t>
      </w:r>
      <w:r>
        <w:rPr>
          <w:iCs/>
          <w:spacing w:val="2"/>
          <w:sz w:val="28"/>
          <w:szCs w:val="28"/>
          <w:lang w:eastAsia="ru-RU"/>
        </w:rPr>
        <w:t>»</w:t>
      </w:r>
      <w:r w:rsidRPr="001F016E">
        <w:rPr>
          <w:iCs/>
          <w:spacing w:val="2"/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</w:t>
      </w:r>
      <w:r w:rsidR="00563BC3">
        <w:rPr>
          <w:sz w:val="28"/>
          <w:szCs w:val="28"/>
          <w:lang w:eastAsia="ru-RU"/>
        </w:rPr>
        <w:t>хническое переоснащение отрасли;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171D">
      <w:pPr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BD7C39" w:rsidP="006978EC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="006978EC" w:rsidRPr="006978EC">
        <w:rPr>
          <w:b/>
          <w:spacing w:val="-8"/>
          <w:sz w:val="28"/>
          <w:szCs w:val="28"/>
        </w:rPr>
        <w:t>.</w:t>
      </w:r>
      <w:r w:rsidR="001C51DA"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/>
      </w:tblPr>
      <w:tblGrid>
        <w:gridCol w:w="4414"/>
        <w:gridCol w:w="1140"/>
        <w:gridCol w:w="1134"/>
        <w:gridCol w:w="1134"/>
        <w:gridCol w:w="1134"/>
        <w:gridCol w:w="1134"/>
        <w:gridCol w:w="1275"/>
        <w:gridCol w:w="1134"/>
        <w:gridCol w:w="1134"/>
        <w:gridCol w:w="987"/>
      </w:tblGrid>
      <w:tr w:rsidR="001C51DA" w:rsidRPr="00422206" w:rsidTr="00B24FA6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</w:tr>
      <w:tr w:rsidR="005C463D" w:rsidRPr="00422206" w:rsidTr="00E17006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культурно-досуговые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1660</w:t>
            </w:r>
          </w:p>
        </w:tc>
      </w:tr>
      <w:tr w:rsidR="007905F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5FD" w:rsidRDefault="007905FD" w:rsidP="00BB45B7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Посещение библиотек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5FD" w:rsidRPr="00422206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3722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7905FD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905F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4222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оличество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12263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12270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2.4.Количество  мероприятий, проводимых в библиотеке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247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2478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247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247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C463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372478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BB45B7">
        <w:rPr>
          <w:sz w:val="28"/>
          <w:szCs w:val="28"/>
          <w:lang w:eastAsia="ru-RU"/>
        </w:rPr>
        <w:t>Чулокского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 w:rsidR="00BB45B7">
        <w:rPr>
          <w:sz w:val="28"/>
          <w:szCs w:val="28"/>
          <w:lang w:eastAsia="ru-RU"/>
        </w:rPr>
        <w:t>Чулок</w:t>
      </w:r>
      <w:r w:rsidRPr="001F016E">
        <w:rPr>
          <w:sz w:val="28"/>
          <w:szCs w:val="28"/>
          <w:lang w:eastAsia="ru-RU"/>
        </w:rPr>
        <w:t>;</w:t>
      </w:r>
    </w:p>
    <w:p w:rsidR="00563BC3" w:rsidRDefault="001C51DA" w:rsidP="00563BC3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</w:t>
      </w:r>
      <w:r w:rsidR="00563BC3">
        <w:rPr>
          <w:sz w:val="28"/>
          <w:szCs w:val="28"/>
          <w:lang w:eastAsia="ru-RU"/>
        </w:rPr>
        <w:t>ической оснащенности учреждения;</w:t>
      </w:r>
    </w:p>
    <w:p w:rsidR="001C51DA" w:rsidRPr="00422206" w:rsidRDefault="001C51DA" w:rsidP="00563BC3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BB45B7">
        <w:rPr>
          <w:sz w:val="28"/>
          <w:szCs w:val="28"/>
          <w:lang w:eastAsia="ru-RU"/>
        </w:rPr>
        <w:t>Чулокского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563BC3">
      <w:pPr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 xml:space="preserve">Культурно-досуговая деятельность </w:t>
      </w:r>
      <w:r w:rsidR="00563BC3">
        <w:rPr>
          <w:sz w:val="28"/>
          <w:szCs w:val="28"/>
        </w:rPr>
        <w:t>и развитие народного творчества.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529" w:type="dxa"/>
        <w:jc w:val="center"/>
        <w:tblLayout w:type="fixed"/>
        <w:tblLook w:val="0000"/>
      </w:tblPr>
      <w:tblGrid>
        <w:gridCol w:w="567"/>
        <w:gridCol w:w="2062"/>
        <w:gridCol w:w="1134"/>
        <w:gridCol w:w="1112"/>
        <w:gridCol w:w="1134"/>
        <w:gridCol w:w="1134"/>
        <w:gridCol w:w="1134"/>
        <w:gridCol w:w="1134"/>
        <w:gridCol w:w="1134"/>
        <w:gridCol w:w="1134"/>
        <w:gridCol w:w="3850"/>
      </w:tblGrid>
      <w:tr w:rsidR="001C51DA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80157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80157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E17006" w:rsidP="009C318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9C318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B27B4" w:rsidP="00F676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914,18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B27B4" w:rsidP="00F676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B27B4" w:rsidP="00F676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18C" w:rsidRDefault="009C318C" w:rsidP="00F676EB">
            <w:pPr>
              <w:rPr>
                <w:sz w:val="26"/>
                <w:szCs w:val="26"/>
              </w:rPr>
            </w:pPr>
          </w:p>
          <w:p w:rsidR="00E17006" w:rsidRPr="009C318C" w:rsidRDefault="002B27B4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8C" w:rsidRDefault="009C318C" w:rsidP="00F676EB">
            <w:pPr>
              <w:rPr>
                <w:sz w:val="26"/>
                <w:szCs w:val="26"/>
              </w:rPr>
            </w:pPr>
          </w:p>
          <w:p w:rsidR="00E17006" w:rsidRPr="009C318C" w:rsidRDefault="002B27B4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318C" w:rsidRDefault="009C318C" w:rsidP="001D1830">
            <w:pPr>
              <w:jc w:val="center"/>
              <w:rPr>
                <w:sz w:val="26"/>
                <w:szCs w:val="26"/>
              </w:rPr>
            </w:pPr>
          </w:p>
          <w:p w:rsidR="00E17006" w:rsidRPr="009C318C" w:rsidRDefault="002B27B4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C318C" w:rsidRDefault="009C318C" w:rsidP="001D1830">
            <w:pPr>
              <w:jc w:val="center"/>
              <w:rPr>
                <w:sz w:val="26"/>
                <w:szCs w:val="26"/>
              </w:rPr>
            </w:pPr>
          </w:p>
          <w:p w:rsidR="00E17006" w:rsidRPr="009C318C" w:rsidRDefault="002B27B4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C318C" w:rsidRDefault="009C318C" w:rsidP="001D1830">
            <w:pPr>
              <w:jc w:val="center"/>
              <w:rPr>
                <w:sz w:val="26"/>
                <w:szCs w:val="26"/>
              </w:rPr>
            </w:pPr>
          </w:p>
          <w:p w:rsidR="00E17006" w:rsidRPr="009C318C" w:rsidRDefault="002B27B4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766,00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B27B4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914,18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B27B4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1096,10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B27B4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B27B4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766,00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2B27B4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766,00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2B27B4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766,00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2B27B4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766,00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2B27B4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766,00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Комплектование библиотечного фонда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Подписка периодических изданий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E5A26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B27B4">
              <w:rPr>
                <w:sz w:val="26"/>
                <w:szCs w:val="26"/>
              </w:rPr>
              <w:t>55,00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B27B4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B27B4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2B27B4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2B27B4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2B27B4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2B27B4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2B27B4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E5A26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</w:t>
            </w:r>
            <w:r w:rsidR="002B27B4">
              <w:rPr>
                <w:i/>
                <w:sz w:val="26"/>
                <w:szCs w:val="26"/>
              </w:rPr>
              <w:t>55,00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8C4E82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D183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E17006" w:rsidP="001D183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E17006" w:rsidP="001D183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E17006" w:rsidP="00F442C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E17006" w:rsidP="001D183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F442C8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 xml:space="preserve">ВСЕГО </w:t>
            </w:r>
          </w:p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2B27B4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1369,18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7E5A26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5D0BAE">
              <w:rPr>
                <w:b/>
                <w:sz w:val="26"/>
                <w:szCs w:val="26"/>
              </w:rPr>
              <w:t>96,10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5D0BAE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2C8" w:rsidRDefault="00F442C8" w:rsidP="00F442C8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5D0BAE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766,00</w:t>
            </w:r>
          </w:p>
          <w:p w:rsidR="00E17006" w:rsidRPr="001D1830" w:rsidRDefault="00E17006" w:rsidP="00F442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2C8" w:rsidRDefault="00F442C8" w:rsidP="00F442C8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2B27B4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766,00</w:t>
            </w:r>
          </w:p>
          <w:p w:rsidR="00E17006" w:rsidRPr="001D1830" w:rsidRDefault="00E17006" w:rsidP="00F442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2C8" w:rsidRDefault="00F442C8" w:rsidP="00F442C8">
            <w:pPr>
              <w:jc w:val="center"/>
              <w:rPr>
                <w:b/>
                <w:sz w:val="26"/>
                <w:szCs w:val="26"/>
              </w:rPr>
            </w:pPr>
          </w:p>
          <w:p w:rsidR="00E17006" w:rsidRDefault="002B27B4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766,00</w:t>
            </w:r>
          </w:p>
          <w:p w:rsidR="00E17006" w:rsidRPr="001D1830" w:rsidRDefault="00E17006" w:rsidP="00F442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442C8" w:rsidRDefault="00F442C8" w:rsidP="00F442C8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2B27B4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766,00</w:t>
            </w:r>
          </w:p>
          <w:p w:rsidR="00E17006" w:rsidRPr="001D1830" w:rsidRDefault="00E17006" w:rsidP="00F442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442C8" w:rsidRDefault="00F442C8" w:rsidP="00F442C8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</w:p>
          <w:p w:rsidR="00E17006" w:rsidRDefault="002B27B4" w:rsidP="00F442C8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766,00</w:t>
            </w:r>
          </w:p>
          <w:p w:rsidR="00E17006" w:rsidRPr="001D1830" w:rsidRDefault="00E17006" w:rsidP="00F442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5F1357" w:rsidRDefault="00285D92" w:rsidP="005A1701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5A1701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«Организация деятельности МКУК «СКЦ «</w:t>
      </w:r>
      <w:r w:rsidR="00BB45B7">
        <w:rPr>
          <w:sz w:val="28"/>
          <w:szCs w:val="28"/>
        </w:rPr>
        <w:t>Мечта</w:t>
      </w:r>
      <w:r w:rsidR="00D47F56">
        <w:rPr>
          <w:sz w:val="28"/>
          <w:szCs w:val="28"/>
        </w:rPr>
        <w:t xml:space="preserve">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BB45B7">
        <w:rPr>
          <w:sz w:val="28"/>
          <w:szCs w:val="28"/>
        </w:rPr>
        <w:t>Чулокского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r w:rsidR="00BB45B7">
        <w:rPr>
          <w:sz w:val="28"/>
          <w:szCs w:val="28"/>
        </w:rPr>
        <w:t>Чулок</w:t>
      </w:r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МКУК;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МКУК</w:t>
      </w:r>
      <w:r w:rsidR="005A1701">
        <w:rPr>
          <w:sz w:val="28"/>
          <w:szCs w:val="28"/>
        </w:rPr>
        <w:t>.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567B6F" w:rsidRDefault="001C51DA" w:rsidP="00567B6F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tbl>
      <w:tblPr>
        <w:tblpPr w:leftFromText="180" w:rightFromText="180" w:vertAnchor="text" w:horzAnchor="page" w:tblpXSpec="center" w:tblpY="116"/>
        <w:tblW w:w="13433" w:type="dxa"/>
        <w:tblLayout w:type="fixed"/>
        <w:tblLook w:val="000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C51DA" w:rsidRPr="00341CA2" w:rsidTr="005A1701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Источники финансирования</w:t>
            </w:r>
          </w:p>
        </w:tc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:rsidTr="005A1701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5A1701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2B27B4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7051,28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6C7186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B27B4">
              <w:rPr>
                <w:sz w:val="26"/>
                <w:szCs w:val="26"/>
              </w:rPr>
              <w:t>369,18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6C7186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E5A26">
              <w:rPr>
                <w:sz w:val="26"/>
                <w:szCs w:val="26"/>
              </w:rPr>
              <w:t>0</w:t>
            </w:r>
            <w:r w:rsidR="002B27B4">
              <w:rPr>
                <w:sz w:val="26"/>
                <w:szCs w:val="26"/>
              </w:rPr>
              <w:t>96,10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2B27B4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2B27B4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2B27B4" w:rsidP="006C71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2B27B4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2B27B4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2B27B4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766,00</w:t>
            </w: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2B27B4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7051,28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7E5A26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2B27B4">
              <w:rPr>
                <w:i/>
                <w:sz w:val="26"/>
                <w:szCs w:val="26"/>
              </w:rPr>
              <w:t>369,18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7E5A26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</w:t>
            </w:r>
            <w:r w:rsidR="002B27B4">
              <w:rPr>
                <w:i/>
                <w:sz w:val="26"/>
                <w:szCs w:val="26"/>
              </w:rPr>
              <w:t>96,10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2B27B4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2B27B4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766,00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2B27B4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766,00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2B27B4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766,00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2B27B4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766,00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2B27B4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766,00</w:t>
            </w:r>
          </w:p>
        </w:tc>
      </w:tr>
    </w:tbl>
    <w:p w:rsidR="00341CA2" w:rsidRDefault="00341CA2" w:rsidP="001F016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6C4DCD">
      <w:pPr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314F66">
        <w:rPr>
          <w:kern w:val="2"/>
          <w:sz w:val="28"/>
          <w:szCs w:val="28"/>
        </w:rPr>
        <w:t xml:space="preserve"> </w:t>
      </w:r>
      <w:r w:rsidR="00BB45B7">
        <w:rPr>
          <w:sz w:val="28"/>
          <w:szCs w:val="28"/>
        </w:rPr>
        <w:t>Чулокского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B45B7">
        <w:rPr>
          <w:sz w:val="28"/>
          <w:szCs w:val="28"/>
        </w:rPr>
        <w:t>Чулокского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>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:rsidTr="00A43723">
        <w:trPr>
          <w:trHeight w:val="746"/>
        </w:trPr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муниципальной программы, подпрограммы, </w:t>
            </w:r>
            <w:r w:rsidRPr="000B7C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ответственного исполнителя, исполнителя - главного </w:t>
            </w:r>
            <w:r w:rsidRPr="000B7C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lastRenderedPageBreak/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E24C7B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567B6F">
        <w:trPr>
          <w:trHeight w:val="310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567B6F" w:rsidRDefault="00E24C7B" w:rsidP="00567B6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E24C7B" w:rsidRPr="00F43428" w:rsidTr="00567B6F">
        <w:trPr>
          <w:trHeight w:val="346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развитие культуры </w:t>
            </w:r>
            <w:r w:rsidR="00BB45B7">
              <w:rPr>
                <w:rFonts w:ascii="Times New Roman" w:hAnsi="Times New Roman" w:cs="Times New Roman"/>
                <w:b/>
                <w:sz w:val="23"/>
                <w:szCs w:val="23"/>
              </w:rPr>
              <w:t>Чулокского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Всего </w:t>
            </w:r>
            <w:r w:rsidR="00010DB7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7051,28</w:t>
            </w:r>
          </w:p>
        </w:tc>
        <w:tc>
          <w:tcPr>
            <w:tcW w:w="992" w:type="dxa"/>
          </w:tcPr>
          <w:p w:rsidR="00E24C7B" w:rsidRPr="000B7C8C" w:rsidRDefault="009675E0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010DB7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369,18</w:t>
            </w:r>
          </w:p>
        </w:tc>
        <w:tc>
          <w:tcPr>
            <w:tcW w:w="992" w:type="dxa"/>
          </w:tcPr>
          <w:p w:rsidR="00E24C7B" w:rsidRPr="000B7C8C" w:rsidRDefault="009675E0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10</w:t>
            </w:r>
            <w:r w:rsidR="00010DB7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96,10</w:t>
            </w:r>
          </w:p>
        </w:tc>
        <w:tc>
          <w:tcPr>
            <w:tcW w:w="1134" w:type="dxa"/>
          </w:tcPr>
          <w:p w:rsidR="00E24C7B" w:rsidRPr="000B7C8C" w:rsidRDefault="00010DB7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756,00</w:t>
            </w:r>
          </w:p>
        </w:tc>
        <w:tc>
          <w:tcPr>
            <w:tcW w:w="993" w:type="dxa"/>
          </w:tcPr>
          <w:p w:rsidR="00E24C7B" w:rsidRPr="000B7C8C" w:rsidRDefault="00010DB7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766,00</w:t>
            </w:r>
          </w:p>
        </w:tc>
        <w:tc>
          <w:tcPr>
            <w:tcW w:w="992" w:type="dxa"/>
          </w:tcPr>
          <w:p w:rsidR="00E24C7B" w:rsidRPr="000B7C8C" w:rsidRDefault="00010DB7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766,00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010DB7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766,00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010DB7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766,00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010DB7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766,00</w:t>
            </w:r>
          </w:p>
        </w:tc>
      </w:tr>
      <w:tr w:rsidR="00E24C7B" w:rsidRPr="00F43428" w:rsidTr="00E24C7B">
        <w:trPr>
          <w:trHeight w:val="335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711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 w:rsidR="00BB45B7">
              <w:rPr>
                <w:rFonts w:ascii="Times New Roman" w:hAnsi="Times New Roman" w:cs="Times New Roman"/>
                <w:kern w:val="2"/>
                <w:sz w:val="23"/>
                <w:szCs w:val="23"/>
              </w:rPr>
              <w:t>Чулокского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 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5C0AF3" w:rsidRPr="00F43428" w:rsidTr="005C0AF3">
        <w:trPr>
          <w:trHeight w:val="711"/>
        </w:trPr>
        <w:tc>
          <w:tcPr>
            <w:tcW w:w="2552" w:type="dxa"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5C0AF3" w:rsidRPr="000B7C8C" w:rsidRDefault="005C0AF3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5C0AF3" w:rsidRPr="000B7C8C" w:rsidRDefault="005C0AF3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5C0AF3" w:rsidRPr="005C0AF3" w:rsidRDefault="00010DB7" w:rsidP="005C0AF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1369,18</w:t>
            </w:r>
          </w:p>
        </w:tc>
        <w:tc>
          <w:tcPr>
            <w:tcW w:w="992" w:type="dxa"/>
          </w:tcPr>
          <w:p w:rsidR="005C0AF3" w:rsidRPr="005C0AF3" w:rsidRDefault="009675E0" w:rsidP="005C0AF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  <w:r w:rsidR="00010DB7">
              <w:rPr>
                <w:rFonts w:ascii="Times New Roman" w:hAnsi="Times New Roman" w:cs="Times New Roman"/>
                <w:kern w:val="2"/>
                <w:sz w:val="23"/>
                <w:szCs w:val="23"/>
              </w:rPr>
              <w:t>96,10</w:t>
            </w:r>
          </w:p>
        </w:tc>
        <w:tc>
          <w:tcPr>
            <w:tcW w:w="1134" w:type="dxa"/>
          </w:tcPr>
          <w:p w:rsidR="005C0AF3" w:rsidRPr="005C0AF3" w:rsidRDefault="00010DB7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756,00</w:t>
            </w:r>
          </w:p>
        </w:tc>
        <w:tc>
          <w:tcPr>
            <w:tcW w:w="993" w:type="dxa"/>
          </w:tcPr>
          <w:p w:rsidR="005C0AF3" w:rsidRPr="005C0AF3" w:rsidRDefault="00010DB7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766,00</w:t>
            </w:r>
          </w:p>
        </w:tc>
        <w:tc>
          <w:tcPr>
            <w:tcW w:w="992" w:type="dxa"/>
          </w:tcPr>
          <w:p w:rsidR="005C0AF3" w:rsidRPr="005C0AF3" w:rsidRDefault="00010DB7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766,00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010DB7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766,00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010DB7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766,00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010DB7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766,00</w:t>
            </w:r>
          </w:p>
        </w:tc>
      </w:tr>
      <w:tr w:rsidR="005C0AF3" w:rsidRPr="00F43428" w:rsidTr="005C0AF3">
        <w:trPr>
          <w:trHeight w:val="347"/>
        </w:trPr>
        <w:tc>
          <w:tcPr>
            <w:tcW w:w="2552" w:type="dxa"/>
            <w:vMerge w:val="restart"/>
          </w:tcPr>
          <w:p w:rsidR="005C0AF3" w:rsidRPr="006D3B08" w:rsidRDefault="005C0AF3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5C0AF3" w:rsidRPr="006D3B08" w:rsidRDefault="005C0AF3" w:rsidP="009A5D45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МКУК «СКЦ </w:t>
            </w:r>
            <w:r>
              <w:rPr>
                <w:b/>
                <w:kern w:val="2"/>
                <w:sz w:val="23"/>
                <w:szCs w:val="23"/>
              </w:rPr>
              <w:t>«</w:t>
            </w:r>
            <w:r w:rsidR="009A5D45">
              <w:rPr>
                <w:b/>
                <w:kern w:val="2"/>
                <w:sz w:val="23"/>
                <w:szCs w:val="23"/>
              </w:rPr>
              <w:t>Мечта</w:t>
            </w:r>
            <w:r w:rsidRPr="006D3B08">
              <w:rPr>
                <w:b/>
                <w:kern w:val="2"/>
                <w:sz w:val="23"/>
                <w:szCs w:val="23"/>
              </w:rPr>
              <w:t>»</w:t>
            </w:r>
          </w:p>
        </w:tc>
        <w:tc>
          <w:tcPr>
            <w:tcW w:w="2693" w:type="dxa"/>
          </w:tcPr>
          <w:p w:rsidR="005C0AF3" w:rsidRPr="006D3B08" w:rsidRDefault="005C0AF3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  <w:r w:rsidR="00010DB7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 7051,28</w:t>
            </w:r>
          </w:p>
        </w:tc>
        <w:tc>
          <w:tcPr>
            <w:tcW w:w="992" w:type="dxa"/>
          </w:tcPr>
          <w:p w:rsidR="005C0AF3" w:rsidRPr="005C0AF3" w:rsidRDefault="009675E0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010DB7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369,18</w:t>
            </w:r>
          </w:p>
        </w:tc>
        <w:tc>
          <w:tcPr>
            <w:tcW w:w="992" w:type="dxa"/>
          </w:tcPr>
          <w:p w:rsidR="005C0AF3" w:rsidRPr="005C0AF3" w:rsidRDefault="009675E0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10</w:t>
            </w:r>
            <w:r w:rsidR="00010DB7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96,10</w:t>
            </w:r>
          </w:p>
        </w:tc>
        <w:tc>
          <w:tcPr>
            <w:tcW w:w="1134" w:type="dxa"/>
          </w:tcPr>
          <w:p w:rsidR="005C0AF3" w:rsidRPr="005C0AF3" w:rsidRDefault="00010DB7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756,00</w:t>
            </w:r>
          </w:p>
        </w:tc>
        <w:tc>
          <w:tcPr>
            <w:tcW w:w="993" w:type="dxa"/>
          </w:tcPr>
          <w:p w:rsidR="005C0AF3" w:rsidRPr="005C0AF3" w:rsidRDefault="00010DB7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766,00</w:t>
            </w:r>
          </w:p>
        </w:tc>
        <w:tc>
          <w:tcPr>
            <w:tcW w:w="992" w:type="dxa"/>
          </w:tcPr>
          <w:p w:rsidR="005C0AF3" w:rsidRPr="005C0AF3" w:rsidRDefault="00010DB7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766,00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010DB7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766,00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010DB7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766,00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010DB7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766,00</w:t>
            </w:r>
          </w:p>
        </w:tc>
      </w:tr>
      <w:tr w:rsidR="00E24C7B" w:rsidRPr="00F43428" w:rsidTr="005C0AF3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E24C7B" w:rsidRPr="006D3B08" w:rsidRDefault="00E24C7B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5C0AF3" w:rsidRPr="00F43428" w:rsidTr="005C0AF3">
        <w:trPr>
          <w:trHeight w:val="711"/>
        </w:trPr>
        <w:tc>
          <w:tcPr>
            <w:tcW w:w="2552" w:type="dxa"/>
            <w:vMerge/>
          </w:tcPr>
          <w:p w:rsidR="005C0AF3" w:rsidRPr="006D3B08" w:rsidRDefault="005C0AF3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5C0AF3" w:rsidRPr="006D3B08" w:rsidRDefault="005C0AF3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5C0AF3" w:rsidRDefault="005C0AF3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5C0AF3" w:rsidRPr="005C0AF3" w:rsidRDefault="00010DB7" w:rsidP="005C0AF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1369,18</w:t>
            </w:r>
          </w:p>
        </w:tc>
        <w:tc>
          <w:tcPr>
            <w:tcW w:w="992" w:type="dxa"/>
          </w:tcPr>
          <w:p w:rsidR="005C0AF3" w:rsidRPr="005C0AF3" w:rsidRDefault="009675E0" w:rsidP="005C0AF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  <w:r w:rsidR="00010DB7">
              <w:rPr>
                <w:rFonts w:ascii="Times New Roman" w:hAnsi="Times New Roman" w:cs="Times New Roman"/>
                <w:kern w:val="2"/>
                <w:sz w:val="23"/>
                <w:szCs w:val="23"/>
              </w:rPr>
              <w:t>96,10</w:t>
            </w:r>
          </w:p>
        </w:tc>
        <w:tc>
          <w:tcPr>
            <w:tcW w:w="1134" w:type="dxa"/>
          </w:tcPr>
          <w:p w:rsidR="005C0AF3" w:rsidRPr="005C0AF3" w:rsidRDefault="00010DB7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756,00</w:t>
            </w:r>
          </w:p>
        </w:tc>
        <w:tc>
          <w:tcPr>
            <w:tcW w:w="993" w:type="dxa"/>
          </w:tcPr>
          <w:p w:rsidR="005C0AF3" w:rsidRPr="005C0AF3" w:rsidRDefault="00010DB7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766,00</w:t>
            </w:r>
          </w:p>
        </w:tc>
        <w:tc>
          <w:tcPr>
            <w:tcW w:w="992" w:type="dxa"/>
          </w:tcPr>
          <w:p w:rsidR="005C0AF3" w:rsidRPr="005C0AF3" w:rsidRDefault="00010DB7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766,00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010DB7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766,00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010DB7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766,00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010DB7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766,00</w:t>
            </w:r>
          </w:p>
        </w:tc>
      </w:tr>
      <w:tr w:rsidR="005C0AF3" w:rsidRPr="00F43428" w:rsidTr="005C0AF3">
        <w:trPr>
          <w:trHeight w:val="412"/>
        </w:trPr>
        <w:tc>
          <w:tcPr>
            <w:tcW w:w="2552" w:type="dxa"/>
            <w:vMerge w:val="restart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5C0AF3" w:rsidRPr="000B7C8C" w:rsidRDefault="005C0AF3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Культурно-досуговая деятельность и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развитие народного творчества.</w:t>
            </w:r>
          </w:p>
        </w:tc>
        <w:tc>
          <w:tcPr>
            <w:tcW w:w="2693" w:type="dxa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Всего </w:t>
            </w:r>
            <w:r w:rsidR="00010DB7">
              <w:rPr>
                <w:rFonts w:ascii="Times New Roman" w:hAnsi="Times New Roman" w:cs="Times New Roman"/>
                <w:kern w:val="2"/>
                <w:sz w:val="23"/>
                <w:szCs w:val="23"/>
              </w:rPr>
              <w:t>6596,28</w:t>
            </w:r>
          </w:p>
        </w:tc>
        <w:tc>
          <w:tcPr>
            <w:tcW w:w="992" w:type="dxa"/>
          </w:tcPr>
          <w:p w:rsidR="005C0AF3" w:rsidRPr="005C0AF3" w:rsidRDefault="002B27B4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914,18</w:t>
            </w:r>
          </w:p>
        </w:tc>
        <w:tc>
          <w:tcPr>
            <w:tcW w:w="992" w:type="dxa"/>
          </w:tcPr>
          <w:p w:rsidR="005C0AF3" w:rsidRPr="005C0AF3" w:rsidRDefault="002B27B4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1096,10</w:t>
            </w:r>
          </w:p>
        </w:tc>
        <w:tc>
          <w:tcPr>
            <w:tcW w:w="1134" w:type="dxa"/>
          </w:tcPr>
          <w:p w:rsidR="005C0AF3" w:rsidRPr="005C0AF3" w:rsidRDefault="002B27B4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756,00</w:t>
            </w:r>
          </w:p>
        </w:tc>
        <w:tc>
          <w:tcPr>
            <w:tcW w:w="993" w:type="dxa"/>
          </w:tcPr>
          <w:p w:rsidR="005C0AF3" w:rsidRPr="005C0AF3" w:rsidRDefault="002B27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766,00</w:t>
            </w:r>
          </w:p>
        </w:tc>
        <w:tc>
          <w:tcPr>
            <w:tcW w:w="992" w:type="dxa"/>
          </w:tcPr>
          <w:p w:rsidR="005C0AF3" w:rsidRPr="005C0AF3" w:rsidRDefault="002B27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766,00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2B27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766,00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2B27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766,00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2B27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766,00</w:t>
            </w:r>
          </w:p>
        </w:tc>
      </w:tr>
      <w:tr w:rsidR="00E24C7B" w:rsidRPr="00F43428" w:rsidTr="005C0AF3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5C0AF3" w:rsidRPr="00F43428" w:rsidTr="005C0AF3">
        <w:trPr>
          <w:trHeight w:val="1483"/>
        </w:trPr>
        <w:tc>
          <w:tcPr>
            <w:tcW w:w="2552" w:type="dxa"/>
            <w:vMerge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5C0AF3" w:rsidRPr="000B7C8C" w:rsidRDefault="005C0AF3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5C0AF3" w:rsidRPr="005C0AF3" w:rsidRDefault="002B27B4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914,18</w:t>
            </w:r>
          </w:p>
        </w:tc>
        <w:tc>
          <w:tcPr>
            <w:tcW w:w="992" w:type="dxa"/>
          </w:tcPr>
          <w:p w:rsidR="005C0AF3" w:rsidRPr="005C0AF3" w:rsidRDefault="002B27B4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1096,10</w:t>
            </w:r>
          </w:p>
        </w:tc>
        <w:tc>
          <w:tcPr>
            <w:tcW w:w="1134" w:type="dxa"/>
          </w:tcPr>
          <w:p w:rsidR="005C0AF3" w:rsidRPr="005C0AF3" w:rsidRDefault="002B27B4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756,00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0AF3" w:rsidRPr="005C0AF3" w:rsidRDefault="002B27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766,00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AF3" w:rsidRPr="005C0AF3" w:rsidRDefault="002B27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766,00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2B27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766,00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2B27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766,00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2B27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766,00</w:t>
            </w:r>
          </w:p>
        </w:tc>
      </w:tr>
      <w:tr w:rsidR="005C0AF3" w:rsidRPr="00F43428" w:rsidTr="00567B6F">
        <w:trPr>
          <w:trHeight w:val="271"/>
        </w:trPr>
        <w:tc>
          <w:tcPr>
            <w:tcW w:w="2552" w:type="dxa"/>
            <w:vMerge w:val="restart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  <w:r w:rsidR="002B27B4">
              <w:rPr>
                <w:rFonts w:ascii="Times New Roman" w:hAnsi="Times New Roman" w:cs="Times New Roman"/>
                <w:kern w:val="2"/>
                <w:sz w:val="23"/>
                <w:szCs w:val="23"/>
              </w:rPr>
              <w:t>455,00</w:t>
            </w:r>
          </w:p>
        </w:tc>
        <w:tc>
          <w:tcPr>
            <w:tcW w:w="992" w:type="dxa"/>
          </w:tcPr>
          <w:p w:rsidR="005C0AF3" w:rsidRPr="00567B6F" w:rsidRDefault="002B27B4" w:rsidP="00567B6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455,00</w:t>
            </w:r>
          </w:p>
        </w:tc>
        <w:tc>
          <w:tcPr>
            <w:tcW w:w="992" w:type="dxa"/>
          </w:tcPr>
          <w:p w:rsidR="005C0AF3" w:rsidRPr="005C0AF3" w:rsidRDefault="002B27B4" w:rsidP="00567B6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5C0AF3" w:rsidRPr="005C0AF3" w:rsidRDefault="002B27B4" w:rsidP="00567B6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0AF3" w:rsidRPr="005C0AF3" w:rsidRDefault="002B27B4" w:rsidP="00567B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AF3" w:rsidRPr="005C0AF3" w:rsidRDefault="002B27B4" w:rsidP="00567B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2B27B4" w:rsidP="00567B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2B27B4" w:rsidP="00567B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2B27B4" w:rsidP="00567B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E24C7B" w:rsidRPr="00F43428" w:rsidTr="00567B6F">
        <w:trPr>
          <w:trHeight w:val="27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5C0AF3" w:rsidRPr="00F43428" w:rsidTr="005C0AF3">
        <w:trPr>
          <w:trHeight w:val="1040"/>
        </w:trPr>
        <w:tc>
          <w:tcPr>
            <w:tcW w:w="2552" w:type="dxa"/>
            <w:vMerge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5C0AF3" w:rsidRPr="005C0AF3" w:rsidRDefault="002B27B4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455,00</w:t>
            </w:r>
          </w:p>
        </w:tc>
        <w:tc>
          <w:tcPr>
            <w:tcW w:w="992" w:type="dxa"/>
          </w:tcPr>
          <w:p w:rsidR="005C0AF3" w:rsidRPr="005C0AF3" w:rsidRDefault="002B27B4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5C0AF3" w:rsidRPr="005C0AF3" w:rsidRDefault="002B27B4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0AF3" w:rsidRPr="005C0AF3" w:rsidRDefault="002B27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AF3" w:rsidRPr="005C0AF3" w:rsidRDefault="002B27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2B27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2B27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2B27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BB45B7">
        <w:rPr>
          <w:sz w:val="28"/>
          <w:szCs w:val="28"/>
        </w:rPr>
        <w:t>Чулокского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9A5D45">
        <w:rPr>
          <w:sz w:val="28"/>
          <w:szCs w:val="28"/>
          <w:lang w:eastAsia="ru-RU"/>
        </w:rPr>
        <w:t>Мечта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9A5D45">
        <w:rPr>
          <w:sz w:val="28"/>
          <w:szCs w:val="28"/>
          <w:lang w:eastAsia="ru-RU"/>
        </w:rPr>
        <w:t>Мечта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9A5D45">
        <w:rPr>
          <w:sz w:val="28"/>
          <w:szCs w:val="28"/>
          <w:lang w:eastAsia="ru-RU"/>
        </w:rPr>
        <w:t>Мечта</w:t>
      </w:r>
      <w:r>
        <w:rPr>
          <w:sz w:val="28"/>
          <w:szCs w:val="28"/>
          <w:lang w:eastAsia="ru-RU"/>
        </w:rPr>
        <w:t>»: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BB45B7">
        <w:rPr>
          <w:sz w:val="28"/>
          <w:szCs w:val="28"/>
          <w:lang w:eastAsia="ru-RU"/>
        </w:rPr>
        <w:t>Чулокского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BB45B7">
        <w:rPr>
          <w:spacing w:val="-6"/>
          <w:sz w:val="28"/>
          <w:szCs w:val="28"/>
        </w:rPr>
        <w:t>Чулокского</w:t>
      </w:r>
      <w:r w:rsidR="00314F66"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  <w:r w:rsidR="00AA124C">
        <w:rPr>
          <w:b/>
          <w:bCs/>
          <w:sz w:val="28"/>
          <w:szCs w:val="28"/>
        </w:rPr>
        <w:t>.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BB45B7">
        <w:rPr>
          <w:spacing w:val="-11"/>
          <w:sz w:val="28"/>
          <w:szCs w:val="28"/>
        </w:rPr>
        <w:t>Чулокского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BB45B7">
        <w:rPr>
          <w:sz w:val="28"/>
          <w:szCs w:val="28"/>
        </w:rPr>
        <w:t>Чулокского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r w:rsidR="00BB45B7">
        <w:rPr>
          <w:sz w:val="28"/>
          <w:szCs w:val="28"/>
        </w:rPr>
        <w:t>Чулокского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1" w:name="OLE_LINK2"/>
      <w:bookmarkStart w:id="2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BB45B7">
        <w:rPr>
          <w:sz w:val="28"/>
          <w:szCs w:val="28"/>
        </w:rPr>
        <w:t>Чулокского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1"/>
      <w:bookmarkEnd w:id="2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BB45B7">
        <w:rPr>
          <w:sz w:val="28"/>
          <w:szCs w:val="28"/>
        </w:rPr>
        <w:t>Чулокского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B45B7">
        <w:rPr>
          <w:sz w:val="28"/>
          <w:szCs w:val="28"/>
        </w:rPr>
        <w:t>Чулокского</w:t>
      </w:r>
      <w:r w:rsidR="00AA124C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 xml:space="preserve">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AA124C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к </w:t>
      </w:r>
      <w:r w:rsidR="00714D05"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BB45B7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Чулокского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BB45B7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Чулокского</w:t>
      </w:r>
      <w:r w:rsidR="00714D05"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>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BB45B7">
        <w:rPr>
          <w:sz w:val="28"/>
          <w:szCs w:val="28"/>
        </w:rPr>
        <w:t>Чулокского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B45B7">
        <w:rPr>
          <w:sz w:val="28"/>
          <w:szCs w:val="28"/>
        </w:rPr>
        <w:t>Чулокского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010DB7">
        <w:rPr>
          <w:sz w:val="28"/>
          <w:szCs w:val="28"/>
          <w:u w:val="single"/>
        </w:rPr>
        <w:t>4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AA124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E3C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BB45B7">
              <w:rPr>
                <w:rFonts w:ascii="Times New Roman" w:hAnsi="Times New Roman" w:cs="Times New Roman"/>
                <w:sz w:val="23"/>
                <w:szCs w:val="23"/>
              </w:rPr>
              <w:t>Чулокского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</w:t>
            </w:r>
            <w:r w:rsidR="00AA124C">
              <w:rPr>
                <w:rFonts w:ascii="Times New Roman" w:hAnsi="Times New Roman" w:cs="Times New Roman"/>
                <w:sz w:val="23"/>
                <w:szCs w:val="23"/>
              </w:rPr>
              <w:t>новского муниципального района В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9A5D4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BB45B7">
              <w:rPr>
                <w:rFonts w:ascii="Times New Roman" w:hAnsi="Times New Roman" w:cs="Times New Roman"/>
                <w:kern w:val="2"/>
                <w:sz w:val="23"/>
                <w:szCs w:val="23"/>
              </w:rPr>
              <w:t>Чулокского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ьное казенное учреждение культуры "Социально- культурный центр "</w:t>
            </w:r>
            <w:r w:rsidR="009A5D45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Мечта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010DB7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010DB7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AE3CDA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1096,10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9A5D4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Организация </w:t>
            </w:r>
            <w:r w:rsidR="00567B6F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деятельности МКУК «СКЦ «</w:t>
            </w:r>
            <w:r w:rsidR="009A5D45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Мечта</w:t>
            </w:r>
            <w:r w:rsidR="008C24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9A5D4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9A5D45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Мечта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010DB7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010DB7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E3CDA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1096,10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567B6F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9A5D4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9A5D45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Мечта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010DB7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010DB7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917E22" w:rsidRPr="00293AB9" w:rsidRDefault="00917E22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BB45B7">
              <w:rPr>
                <w:sz w:val="22"/>
                <w:szCs w:val="22"/>
              </w:rPr>
              <w:t>Чулокского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AE3CDA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686,00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AE3CDA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387,10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917E22" w:rsidRDefault="00917E22" w:rsidP="00917E22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8970200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Default="009675E0" w:rsidP="00BB45B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675E0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E3C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3,00</w:t>
            </w:r>
          </w:p>
        </w:tc>
      </w:tr>
      <w:tr w:rsidR="00917E22" w:rsidRPr="00714D05" w:rsidTr="0080770B">
        <w:trPr>
          <w:trHeight w:val="2760"/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:rsidTr="00AA124C">
        <w:trPr>
          <w:trHeight w:val="1823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9A5D4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9A5D45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Мечта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E3C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E3C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</w:t>
            </w:r>
            <w:r>
              <w:rPr>
                <w:sz w:val="22"/>
                <w:szCs w:val="22"/>
              </w:rPr>
              <w:t>шение уровня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AE3CDA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0,00</w:t>
            </w:r>
          </w:p>
        </w:tc>
      </w:tr>
    </w:tbl>
    <w:p w:rsidR="00714D05" w:rsidRDefault="00714D05" w:rsidP="00AA124C">
      <w:pPr>
        <w:autoSpaceDE w:val="0"/>
        <w:autoSpaceDN w:val="0"/>
        <w:adjustRightInd w:val="0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44F" w:rsidRDefault="00BC144F" w:rsidP="00714D05">
      <w:r>
        <w:separator/>
      </w:r>
    </w:p>
  </w:endnote>
  <w:endnote w:type="continuationSeparator" w:id="1">
    <w:p w:rsidR="00BC144F" w:rsidRDefault="00BC144F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44F" w:rsidRDefault="00BC144F" w:rsidP="00714D05">
      <w:r>
        <w:separator/>
      </w:r>
    </w:p>
  </w:footnote>
  <w:footnote w:type="continuationSeparator" w:id="1">
    <w:p w:rsidR="00BC144F" w:rsidRDefault="00BC144F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EE9A0B4C"/>
    <w:lvl w:ilvl="0" w:tplc="AE789E46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17"/>
  </w:num>
  <w:num w:numId="16">
    <w:abstractNumId w:val="10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03B04"/>
    <w:rsid w:val="00010DB7"/>
    <w:rsid w:val="000121E8"/>
    <w:rsid w:val="00020AC9"/>
    <w:rsid w:val="000456BB"/>
    <w:rsid w:val="00045ED6"/>
    <w:rsid w:val="00053757"/>
    <w:rsid w:val="00056FE7"/>
    <w:rsid w:val="00060B9F"/>
    <w:rsid w:val="00077B76"/>
    <w:rsid w:val="00080C8F"/>
    <w:rsid w:val="000972A2"/>
    <w:rsid w:val="000A0819"/>
    <w:rsid w:val="000A18E8"/>
    <w:rsid w:val="000B35D1"/>
    <w:rsid w:val="000B65D0"/>
    <w:rsid w:val="000B7C8C"/>
    <w:rsid w:val="000C0F68"/>
    <w:rsid w:val="000C35C6"/>
    <w:rsid w:val="00125A0C"/>
    <w:rsid w:val="001347D2"/>
    <w:rsid w:val="00134B74"/>
    <w:rsid w:val="00140A84"/>
    <w:rsid w:val="00162172"/>
    <w:rsid w:val="0018371E"/>
    <w:rsid w:val="001918CC"/>
    <w:rsid w:val="0019327E"/>
    <w:rsid w:val="001A0BFB"/>
    <w:rsid w:val="001A3B2C"/>
    <w:rsid w:val="001B0480"/>
    <w:rsid w:val="001C51DA"/>
    <w:rsid w:val="001D1830"/>
    <w:rsid w:val="001D372F"/>
    <w:rsid w:val="001F016E"/>
    <w:rsid w:val="001F171D"/>
    <w:rsid w:val="001F2093"/>
    <w:rsid w:val="00227283"/>
    <w:rsid w:val="00232A04"/>
    <w:rsid w:val="00242E3C"/>
    <w:rsid w:val="00244900"/>
    <w:rsid w:val="00250526"/>
    <w:rsid w:val="00285159"/>
    <w:rsid w:val="00285D92"/>
    <w:rsid w:val="002876C4"/>
    <w:rsid w:val="00293AB9"/>
    <w:rsid w:val="002A2428"/>
    <w:rsid w:val="002A7F1C"/>
    <w:rsid w:val="002B02C5"/>
    <w:rsid w:val="002B27B4"/>
    <w:rsid w:val="002C7B7A"/>
    <w:rsid w:val="002D0413"/>
    <w:rsid w:val="002D1733"/>
    <w:rsid w:val="002D6854"/>
    <w:rsid w:val="002D7F8F"/>
    <w:rsid w:val="002E2908"/>
    <w:rsid w:val="00305D09"/>
    <w:rsid w:val="00314F66"/>
    <w:rsid w:val="0032310A"/>
    <w:rsid w:val="00335323"/>
    <w:rsid w:val="00341CA2"/>
    <w:rsid w:val="003421E2"/>
    <w:rsid w:val="00370401"/>
    <w:rsid w:val="00372478"/>
    <w:rsid w:val="00372DF3"/>
    <w:rsid w:val="00374EDD"/>
    <w:rsid w:val="0037652E"/>
    <w:rsid w:val="00393E53"/>
    <w:rsid w:val="003963F5"/>
    <w:rsid w:val="003A1D82"/>
    <w:rsid w:val="00404027"/>
    <w:rsid w:val="0040753E"/>
    <w:rsid w:val="00422206"/>
    <w:rsid w:val="00434BAF"/>
    <w:rsid w:val="00441FF0"/>
    <w:rsid w:val="00461F71"/>
    <w:rsid w:val="00463FA2"/>
    <w:rsid w:val="004640C6"/>
    <w:rsid w:val="00465600"/>
    <w:rsid w:val="00476E30"/>
    <w:rsid w:val="00484815"/>
    <w:rsid w:val="004B0950"/>
    <w:rsid w:val="004B137D"/>
    <w:rsid w:val="004C1415"/>
    <w:rsid w:val="004C14AA"/>
    <w:rsid w:val="004C7658"/>
    <w:rsid w:val="004D4E70"/>
    <w:rsid w:val="004E6D00"/>
    <w:rsid w:val="004F07B0"/>
    <w:rsid w:val="00516BD9"/>
    <w:rsid w:val="00533569"/>
    <w:rsid w:val="005342B4"/>
    <w:rsid w:val="005435EA"/>
    <w:rsid w:val="00563BC3"/>
    <w:rsid w:val="00564DF3"/>
    <w:rsid w:val="00567B6F"/>
    <w:rsid w:val="00573293"/>
    <w:rsid w:val="00590DEB"/>
    <w:rsid w:val="00593471"/>
    <w:rsid w:val="005956CB"/>
    <w:rsid w:val="005A09E4"/>
    <w:rsid w:val="005A1701"/>
    <w:rsid w:val="005C0AF3"/>
    <w:rsid w:val="005C463D"/>
    <w:rsid w:val="005C543C"/>
    <w:rsid w:val="005D0BAE"/>
    <w:rsid w:val="005E063E"/>
    <w:rsid w:val="005E56A4"/>
    <w:rsid w:val="005E60E8"/>
    <w:rsid w:val="005F1357"/>
    <w:rsid w:val="006041B0"/>
    <w:rsid w:val="00606342"/>
    <w:rsid w:val="00622A1F"/>
    <w:rsid w:val="0062351C"/>
    <w:rsid w:val="00636CC0"/>
    <w:rsid w:val="0063765B"/>
    <w:rsid w:val="00654CE9"/>
    <w:rsid w:val="006577DE"/>
    <w:rsid w:val="006978EC"/>
    <w:rsid w:val="006C4DCD"/>
    <w:rsid w:val="006C7186"/>
    <w:rsid w:val="006D1AEF"/>
    <w:rsid w:val="006D38C4"/>
    <w:rsid w:val="006D3B08"/>
    <w:rsid w:val="006D3ECD"/>
    <w:rsid w:val="006D7D95"/>
    <w:rsid w:val="006E0FD1"/>
    <w:rsid w:val="00703E81"/>
    <w:rsid w:val="00711DA8"/>
    <w:rsid w:val="00712A5A"/>
    <w:rsid w:val="00712FE8"/>
    <w:rsid w:val="00714D05"/>
    <w:rsid w:val="00717512"/>
    <w:rsid w:val="00731668"/>
    <w:rsid w:val="007515D3"/>
    <w:rsid w:val="00770A13"/>
    <w:rsid w:val="007905FD"/>
    <w:rsid w:val="00790BAF"/>
    <w:rsid w:val="007D54C7"/>
    <w:rsid w:val="007E5A26"/>
    <w:rsid w:val="0080157E"/>
    <w:rsid w:val="00803D4B"/>
    <w:rsid w:val="0080770B"/>
    <w:rsid w:val="00816664"/>
    <w:rsid w:val="00821720"/>
    <w:rsid w:val="00821A0D"/>
    <w:rsid w:val="0083304C"/>
    <w:rsid w:val="0083449B"/>
    <w:rsid w:val="0085258F"/>
    <w:rsid w:val="008748EF"/>
    <w:rsid w:val="00886D15"/>
    <w:rsid w:val="008B41DF"/>
    <w:rsid w:val="008C2424"/>
    <w:rsid w:val="008C42E3"/>
    <w:rsid w:val="008C4E82"/>
    <w:rsid w:val="008D779E"/>
    <w:rsid w:val="008E2038"/>
    <w:rsid w:val="008E42DF"/>
    <w:rsid w:val="009039E3"/>
    <w:rsid w:val="00914B81"/>
    <w:rsid w:val="00914CC0"/>
    <w:rsid w:val="00917E22"/>
    <w:rsid w:val="00936EFB"/>
    <w:rsid w:val="00943A89"/>
    <w:rsid w:val="00944DBA"/>
    <w:rsid w:val="00947FC8"/>
    <w:rsid w:val="00951208"/>
    <w:rsid w:val="009675E0"/>
    <w:rsid w:val="009A3074"/>
    <w:rsid w:val="009A5D45"/>
    <w:rsid w:val="009B1D5B"/>
    <w:rsid w:val="009C318C"/>
    <w:rsid w:val="009F3C27"/>
    <w:rsid w:val="00A03E68"/>
    <w:rsid w:val="00A2364C"/>
    <w:rsid w:val="00A243FB"/>
    <w:rsid w:val="00A4016E"/>
    <w:rsid w:val="00A41FCF"/>
    <w:rsid w:val="00A4243B"/>
    <w:rsid w:val="00A43723"/>
    <w:rsid w:val="00A47D0F"/>
    <w:rsid w:val="00A541EA"/>
    <w:rsid w:val="00A73649"/>
    <w:rsid w:val="00A756DB"/>
    <w:rsid w:val="00A76F2C"/>
    <w:rsid w:val="00A8292F"/>
    <w:rsid w:val="00A82D24"/>
    <w:rsid w:val="00A86294"/>
    <w:rsid w:val="00AA124C"/>
    <w:rsid w:val="00AE3CDA"/>
    <w:rsid w:val="00AE75A9"/>
    <w:rsid w:val="00AF3483"/>
    <w:rsid w:val="00AF507B"/>
    <w:rsid w:val="00B0189F"/>
    <w:rsid w:val="00B06823"/>
    <w:rsid w:val="00B17EF2"/>
    <w:rsid w:val="00B24FA6"/>
    <w:rsid w:val="00B47EDD"/>
    <w:rsid w:val="00B53D1D"/>
    <w:rsid w:val="00B87841"/>
    <w:rsid w:val="00BB2174"/>
    <w:rsid w:val="00BB45B7"/>
    <w:rsid w:val="00BC144F"/>
    <w:rsid w:val="00BD01F0"/>
    <w:rsid w:val="00BD4B53"/>
    <w:rsid w:val="00BD7C39"/>
    <w:rsid w:val="00BE3E5D"/>
    <w:rsid w:val="00BF0EEF"/>
    <w:rsid w:val="00BF59F5"/>
    <w:rsid w:val="00C102F3"/>
    <w:rsid w:val="00C231C1"/>
    <w:rsid w:val="00C26515"/>
    <w:rsid w:val="00C30FBA"/>
    <w:rsid w:val="00C56B85"/>
    <w:rsid w:val="00C57625"/>
    <w:rsid w:val="00C84CA8"/>
    <w:rsid w:val="00CB6E1B"/>
    <w:rsid w:val="00CC42EA"/>
    <w:rsid w:val="00CD0344"/>
    <w:rsid w:val="00CD0B65"/>
    <w:rsid w:val="00D02C0F"/>
    <w:rsid w:val="00D034E6"/>
    <w:rsid w:val="00D131A2"/>
    <w:rsid w:val="00D2025C"/>
    <w:rsid w:val="00D23981"/>
    <w:rsid w:val="00D37E3F"/>
    <w:rsid w:val="00D43D09"/>
    <w:rsid w:val="00D47F56"/>
    <w:rsid w:val="00D501D3"/>
    <w:rsid w:val="00D61AEF"/>
    <w:rsid w:val="00D84A5D"/>
    <w:rsid w:val="00D9142E"/>
    <w:rsid w:val="00D95E0D"/>
    <w:rsid w:val="00DB7663"/>
    <w:rsid w:val="00DC232D"/>
    <w:rsid w:val="00DC3358"/>
    <w:rsid w:val="00DF2079"/>
    <w:rsid w:val="00E00488"/>
    <w:rsid w:val="00E111BD"/>
    <w:rsid w:val="00E17006"/>
    <w:rsid w:val="00E2326B"/>
    <w:rsid w:val="00E24C7B"/>
    <w:rsid w:val="00E263C1"/>
    <w:rsid w:val="00E2778C"/>
    <w:rsid w:val="00E55A61"/>
    <w:rsid w:val="00E6776B"/>
    <w:rsid w:val="00E745AE"/>
    <w:rsid w:val="00EB7058"/>
    <w:rsid w:val="00ED7F1D"/>
    <w:rsid w:val="00EE2918"/>
    <w:rsid w:val="00F01BC8"/>
    <w:rsid w:val="00F105B5"/>
    <w:rsid w:val="00F1469F"/>
    <w:rsid w:val="00F25394"/>
    <w:rsid w:val="00F419E6"/>
    <w:rsid w:val="00F43428"/>
    <w:rsid w:val="00F442C8"/>
    <w:rsid w:val="00F442CA"/>
    <w:rsid w:val="00F62F4B"/>
    <w:rsid w:val="00F63E22"/>
    <w:rsid w:val="00F64B15"/>
    <w:rsid w:val="00F673EF"/>
    <w:rsid w:val="00F676EB"/>
    <w:rsid w:val="00F70065"/>
    <w:rsid w:val="00FA1476"/>
    <w:rsid w:val="00FA45FC"/>
    <w:rsid w:val="00FA71C2"/>
    <w:rsid w:val="00FC2B11"/>
    <w:rsid w:val="00FC4E65"/>
    <w:rsid w:val="00FE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D7875-BEC4-453E-B6CC-9DF7D537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4852</Words>
  <Characters>27662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Пользователь</cp:lastModifiedBy>
  <cp:revision>19</cp:revision>
  <cp:lastPrinted>2021-02-09T07:49:00Z</cp:lastPrinted>
  <dcterms:created xsi:type="dcterms:W3CDTF">2024-02-28T06:05:00Z</dcterms:created>
  <dcterms:modified xsi:type="dcterms:W3CDTF">2024-02-29T11:40:00Z</dcterms:modified>
</cp:coreProperties>
</file>